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A80" w:rsidRDefault="00805AEE" w:rsidP="00990B81">
      <w:pPr>
        <w:tabs>
          <w:tab w:val="left" w:pos="300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F7579">
        <w:rPr>
          <w:rFonts w:ascii="Times New Roman" w:eastAsia="Calibri" w:hAnsi="Times New Roman" w:cs="Times New Roman"/>
          <w:sz w:val="28"/>
          <w:szCs w:val="28"/>
        </w:rPr>
        <w:t xml:space="preserve">   ГКОУ  РД «Шангодинско-Ш</w:t>
      </w:r>
      <w:r>
        <w:rPr>
          <w:rFonts w:ascii="Times New Roman" w:eastAsia="Calibri" w:hAnsi="Times New Roman" w:cs="Times New Roman"/>
          <w:sz w:val="28"/>
          <w:szCs w:val="28"/>
        </w:rPr>
        <w:t>итлибская СОШ Гунибского района».</w:t>
      </w:r>
    </w:p>
    <w:p w:rsidR="00186A80" w:rsidRDefault="00186A80" w:rsidP="00186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6A80" w:rsidRDefault="00186A80" w:rsidP="00186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0B81" w:rsidRDefault="00990B81" w:rsidP="00186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0B81" w:rsidRDefault="00990B81" w:rsidP="00186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0B81" w:rsidRDefault="00990B81" w:rsidP="00186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0B81" w:rsidRDefault="00990B81" w:rsidP="00186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0B81" w:rsidRDefault="00990B81" w:rsidP="00186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0B81" w:rsidRDefault="00990B81" w:rsidP="00186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6C4E" w:rsidRDefault="00B16C4E" w:rsidP="00186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6A80" w:rsidRDefault="00186A80" w:rsidP="00186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6A80" w:rsidRDefault="00186A80" w:rsidP="00186A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6A80" w:rsidRPr="00B16C4E" w:rsidRDefault="00186A80" w:rsidP="008A7FD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16C4E">
        <w:rPr>
          <w:rFonts w:ascii="Times New Roman" w:hAnsi="Times New Roman" w:cs="Times New Roman"/>
          <w:b/>
          <w:sz w:val="40"/>
          <w:szCs w:val="40"/>
        </w:rPr>
        <w:t>ПРОГРАММА ВОСПИТАНИЯ</w:t>
      </w:r>
    </w:p>
    <w:p w:rsidR="008A7FD5" w:rsidRPr="00B16C4E" w:rsidRDefault="008A7FD5" w:rsidP="00186A8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16C4E">
        <w:rPr>
          <w:rFonts w:ascii="Times New Roman" w:hAnsi="Times New Roman" w:cs="Times New Roman"/>
          <w:b/>
          <w:sz w:val="40"/>
          <w:szCs w:val="40"/>
        </w:rPr>
        <w:t xml:space="preserve">ДЛЯ </w:t>
      </w:r>
      <w:r w:rsidR="000F7579">
        <w:rPr>
          <w:rFonts w:ascii="Times New Roman" w:hAnsi="Times New Roman" w:cs="Times New Roman"/>
          <w:b/>
          <w:sz w:val="40"/>
          <w:szCs w:val="40"/>
        </w:rPr>
        <w:t xml:space="preserve">10 </w:t>
      </w:r>
      <w:r w:rsidRPr="00B16C4E">
        <w:rPr>
          <w:rFonts w:ascii="Times New Roman" w:hAnsi="Times New Roman" w:cs="Times New Roman"/>
          <w:b/>
          <w:sz w:val="40"/>
          <w:szCs w:val="40"/>
        </w:rPr>
        <w:t>КЛАССА</w:t>
      </w:r>
    </w:p>
    <w:p w:rsidR="00186A80" w:rsidRDefault="00186A80" w:rsidP="002978EE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A80" w:rsidRDefault="00186A80" w:rsidP="002978EE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A80" w:rsidRPr="008A7FD5" w:rsidRDefault="00186A80" w:rsidP="002978EE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86A80" w:rsidRPr="008A7FD5" w:rsidRDefault="00186A80" w:rsidP="002978EE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A7FD5">
        <w:rPr>
          <w:rFonts w:ascii="Times New Roman" w:hAnsi="Times New Roman" w:cs="Times New Roman"/>
          <w:sz w:val="28"/>
          <w:szCs w:val="28"/>
        </w:rPr>
        <w:t xml:space="preserve">Срок реализации: </w:t>
      </w:r>
      <w:r w:rsidR="00F06859" w:rsidRPr="008A7FD5">
        <w:rPr>
          <w:rFonts w:ascii="Times New Roman" w:hAnsi="Times New Roman" w:cs="Times New Roman"/>
          <w:sz w:val="28"/>
          <w:szCs w:val="28"/>
        </w:rPr>
        <w:t>202</w:t>
      </w:r>
      <w:r w:rsidR="000F7579">
        <w:rPr>
          <w:rFonts w:ascii="Times New Roman" w:hAnsi="Times New Roman" w:cs="Times New Roman"/>
          <w:sz w:val="28"/>
          <w:szCs w:val="28"/>
        </w:rPr>
        <w:t>3</w:t>
      </w:r>
      <w:r w:rsidR="00F06859" w:rsidRPr="008A7FD5">
        <w:rPr>
          <w:rFonts w:ascii="Times New Roman" w:hAnsi="Times New Roman" w:cs="Times New Roman"/>
          <w:sz w:val="28"/>
          <w:szCs w:val="28"/>
        </w:rPr>
        <w:t xml:space="preserve"> – 202</w:t>
      </w:r>
      <w:r w:rsidR="000F7579">
        <w:rPr>
          <w:rFonts w:ascii="Times New Roman" w:hAnsi="Times New Roman" w:cs="Times New Roman"/>
          <w:sz w:val="28"/>
          <w:szCs w:val="28"/>
        </w:rPr>
        <w:t>4</w:t>
      </w:r>
      <w:r w:rsidR="00F06859" w:rsidRPr="008A7FD5">
        <w:rPr>
          <w:rFonts w:ascii="Times New Roman" w:hAnsi="Times New Roman" w:cs="Times New Roman"/>
          <w:sz w:val="28"/>
          <w:szCs w:val="28"/>
        </w:rPr>
        <w:t>год</w:t>
      </w:r>
    </w:p>
    <w:p w:rsidR="00186A80" w:rsidRPr="008A7FD5" w:rsidRDefault="00186A80" w:rsidP="002978EE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A7FD5">
        <w:rPr>
          <w:rFonts w:ascii="Times New Roman" w:hAnsi="Times New Roman" w:cs="Times New Roman"/>
          <w:sz w:val="28"/>
          <w:szCs w:val="28"/>
        </w:rPr>
        <w:t>Классный руководитель:</w:t>
      </w:r>
      <w:r w:rsidR="000F7579">
        <w:rPr>
          <w:rFonts w:ascii="Times New Roman" w:hAnsi="Times New Roman" w:cs="Times New Roman"/>
          <w:sz w:val="28"/>
          <w:szCs w:val="28"/>
        </w:rPr>
        <w:t>Газиева Луиза Асхабовна</w:t>
      </w:r>
    </w:p>
    <w:p w:rsidR="00186A80" w:rsidRDefault="00186A80" w:rsidP="002978EE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A80" w:rsidRDefault="00186A80" w:rsidP="002978EE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A80" w:rsidRDefault="00186A80" w:rsidP="002978EE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A80" w:rsidRDefault="00186A80" w:rsidP="002978EE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A80" w:rsidRDefault="00186A80" w:rsidP="002978EE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A80" w:rsidRDefault="00186A80" w:rsidP="002978EE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A80" w:rsidRDefault="00186A80" w:rsidP="002978EE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A80" w:rsidRDefault="00186A80" w:rsidP="002978EE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A80" w:rsidRDefault="00186A80" w:rsidP="002978EE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A80" w:rsidRDefault="00186A80" w:rsidP="002978EE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A80" w:rsidRDefault="00186A80" w:rsidP="002978EE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A80" w:rsidRDefault="00186A80" w:rsidP="002978EE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C4E" w:rsidRDefault="00B16C4E" w:rsidP="002978EE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C4E" w:rsidRDefault="00B16C4E" w:rsidP="002978EE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A80" w:rsidRDefault="00186A80" w:rsidP="002978EE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B81" w:rsidRDefault="00990B81" w:rsidP="002978EE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B81" w:rsidRDefault="00990B81" w:rsidP="002978EE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B81" w:rsidRDefault="00990B81" w:rsidP="002978EE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FD5" w:rsidRDefault="008A7FD5" w:rsidP="002978EE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A80" w:rsidRDefault="00186A80" w:rsidP="009D75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6A80" w:rsidRDefault="009E1666" w:rsidP="00BC51B7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</w:t>
      </w:r>
    </w:p>
    <w:p w:rsidR="00990B81" w:rsidRDefault="00990B81" w:rsidP="00186A80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579" w:rsidRDefault="000F7579" w:rsidP="00186A80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579" w:rsidRDefault="000F7579" w:rsidP="00186A80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579" w:rsidRDefault="000F7579" w:rsidP="00186A80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8EE" w:rsidRPr="00BF2664" w:rsidRDefault="002978EE" w:rsidP="00046081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664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E1DEE" w:rsidRPr="00BF2664" w:rsidRDefault="008E1DEE" w:rsidP="00BF266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2664">
        <w:rPr>
          <w:rFonts w:ascii="Times New Roman" w:hAnsi="Times New Roman" w:cs="Times New Roman"/>
          <w:sz w:val="24"/>
          <w:szCs w:val="24"/>
        </w:rPr>
        <w:t xml:space="preserve"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 ответственность за настоящее и будущее своей страны, укорененный в духовных и культурных традициях российского народа. </w:t>
      </w:r>
    </w:p>
    <w:p w:rsidR="008E1DEE" w:rsidRPr="00BF2664" w:rsidRDefault="008E1DEE" w:rsidP="00BF266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2664">
        <w:rPr>
          <w:rFonts w:ascii="Times New Roman" w:hAnsi="Times New Roman" w:cs="Times New Roman"/>
          <w:sz w:val="24"/>
          <w:szCs w:val="24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</w:t>
      </w:r>
      <w:r w:rsidRPr="00BF266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цель воспитания </w:t>
      </w:r>
      <w:r w:rsidRPr="00BF2664">
        <w:rPr>
          <w:rFonts w:ascii="Times New Roman" w:hAnsi="Times New Roman" w:cs="Times New Roman"/>
          <w:sz w:val="24"/>
          <w:szCs w:val="24"/>
        </w:rPr>
        <w:t>в общеобразовательной организации–личностное развитие школьников, проявляющееся:</w:t>
      </w:r>
    </w:p>
    <w:p w:rsidR="008E1DEE" w:rsidRPr="00BF2664" w:rsidRDefault="008E1DEE" w:rsidP="00BF266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2664">
        <w:rPr>
          <w:rFonts w:ascii="Times New Roman" w:hAnsi="Times New Roman" w:cs="Times New Roman"/>
          <w:sz w:val="24"/>
          <w:szCs w:val="24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8E1DEE" w:rsidRPr="00BF2664" w:rsidRDefault="008E1DEE" w:rsidP="00BF266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2664">
        <w:rPr>
          <w:rFonts w:ascii="Times New Roman" w:hAnsi="Times New Roman" w:cs="Times New Roman"/>
          <w:sz w:val="24"/>
          <w:szCs w:val="24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8E1DEE" w:rsidRPr="00BF2664" w:rsidRDefault="008E1DEE" w:rsidP="00BF266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2664">
        <w:rPr>
          <w:rFonts w:ascii="Times New Roman" w:hAnsi="Times New Roman" w:cs="Times New Roman"/>
          <w:sz w:val="24"/>
          <w:szCs w:val="24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FD479C" w:rsidRPr="00BF2664" w:rsidRDefault="008E1DEE" w:rsidP="00BF266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2664">
        <w:rPr>
          <w:rFonts w:ascii="Times New Roman" w:hAnsi="Times New Roman" w:cs="Times New Roman"/>
          <w:sz w:val="24"/>
          <w:szCs w:val="24"/>
        </w:rPr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FD479C" w:rsidRPr="00BF2664" w:rsidRDefault="00FD479C" w:rsidP="00BF266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2664">
        <w:rPr>
          <w:rFonts w:ascii="Times New Roman" w:hAnsi="Times New Roman" w:cs="Times New Roman"/>
          <w:b/>
          <w:i/>
          <w:sz w:val="24"/>
          <w:szCs w:val="24"/>
        </w:rPr>
        <w:t>Задачи программы</w:t>
      </w:r>
      <w:r w:rsidRPr="00BF2664">
        <w:rPr>
          <w:rFonts w:ascii="Times New Roman" w:hAnsi="Times New Roman" w:cs="Times New Roman"/>
          <w:sz w:val="24"/>
          <w:szCs w:val="24"/>
        </w:rPr>
        <w:t xml:space="preserve"> воспитания классного коллектива:</w:t>
      </w:r>
    </w:p>
    <w:p w:rsidR="00FD479C" w:rsidRPr="00BF2664" w:rsidRDefault="00FD479C" w:rsidP="00BF2664">
      <w:pPr>
        <w:pStyle w:val="a4"/>
        <w:numPr>
          <w:ilvl w:val="0"/>
          <w:numId w:val="24"/>
        </w:num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2664">
        <w:rPr>
          <w:rFonts w:ascii="Times New Roman" w:hAnsi="Times New Roman" w:cs="Times New Roman"/>
          <w:sz w:val="24"/>
          <w:szCs w:val="24"/>
        </w:rPr>
        <w:t>Реализовать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обществе;</w:t>
      </w:r>
    </w:p>
    <w:p w:rsidR="00FD479C" w:rsidRPr="00BF2664" w:rsidRDefault="00FD479C" w:rsidP="00BF2664">
      <w:pPr>
        <w:pStyle w:val="a4"/>
        <w:numPr>
          <w:ilvl w:val="0"/>
          <w:numId w:val="24"/>
        </w:num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2664">
        <w:rPr>
          <w:rFonts w:ascii="Times New Roman" w:hAnsi="Times New Roman" w:cs="Times New Roman"/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FD479C" w:rsidRPr="00BF2664" w:rsidRDefault="00FD479C" w:rsidP="00BF2664">
      <w:pPr>
        <w:pStyle w:val="a4"/>
        <w:numPr>
          <w:ilvl w:val="0"/>
          <w:numId w:val="24"/>
        </w:num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2664">
        <w:rPr>
          <w:rFonts w:ascii="Times New Roman" w:hAnsi="Times New Roman" w:cs="Times New Roman"/>
          <w:sz w:val="24"/>
          <w:szCs w:val="24"/>
        </w:rPr>
        <w:t>Вовлекать 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FD479C" w:rsidRPr="00BF2664" w:rsidRDefault="00FD479C" w:rsidP="00BF2664">
      <w:pPr>
        <w:pStyle w:val="a4"/>
        <w:numPr>
          <w:ilvl w:val="0"/>
          <w:numId w:val="24"/>
        </w:num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2664">
        <w:rPr>
          <w:rFonts w:ascii="Times New Roman" w:hAnsi="Times New Roman" w:cs="Times New Roman"/>
          <w:sz w:val="24"/>
          <w:szCs w:val="24"/>
        </w:rPr>
        <w:t>Использовать в воспитании детей возможности школьного урока, поддерживать использование на уроках интерактивных форм занятий учащихся;</w:t>
      </w:r>
    </w:p>
    <w:p w:rsidR="00FD479C" w:rsidRPr="00BF2664" w:rsidRDefault="00FD479C" w:rsidP="00BF2664">
      <w:pPr>
        <w:pStyle w:val="a4"/>
        <w:numPr>
          <w:ilvl w:val="0"/>
          <w:numId w:val="24"/>
        </w:num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2664">
        <w:rPr>
          <w:rFonts w:ascii="Times New Roman" w:hAnsi="Times New Roman" w:cs="Times New Roman"/>
          <w:sz w:val="24"/>
          <w:szCs w:val="24"/>
        </w:rPr>
        <w:t>Инициировать и поддерживать ученическое самоуправление – как на уровне школы, так и на уровне классных сообществ;</w:t>
      </w:r>
    </w:p>
    <w:p w:rsidR="00FD479C" w:rsidRPr="00BF2664" w:rsidRDefault="00FD479C" w:rsidP="00BF2664">
      <w:pPr>
        <w:pStyle w:val="a4"/>
        <w:numPr>
          <w:ilvl w:val="0"/>
          <w:numId w:val="24"/>
        </w:num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2664">
        <w:rPr>
          <w:rFonts w:ascii="Times New Roman" w:hAnsi="Times New Roman" w:cs="Times New Roman"/>
          <w:sz w:val="24"/>
          <w:szCs w:val="24"/>
        </w:rPr>
        <w:t xml:space="preserve">Поддерживать деятельность функционирующих на базе школы детских </w:t>
      </w:r>
      <w:r w:rsidR="002978EE" w:rsidRPr="00BF2664">
        <w:rPr>
          <w:rFonts w:ascii="Times New Roman" w:hAnsi="Times New Roman" w:cs="Times New Roman"/>
          <w:sz w:val="24"/>
          <w:szCs w:val="24"/>
        </w:rPr>
        <w:t>общественных объединений и организаций;</w:t>
      </w:r>
    </w:p>
    <w:p w:rsidR="002978EE" w:rsidRPr="00BF2664" w:rsidRDefault="002978EE" w:rsidP="00BF2664">
      <w:pPr>
        <w:pStyle w:val="a4"/>
        <w:numPr>
          <w:ilvl w:val="0"/>
          <w:numId w:val="24"/>
        </w:num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2664">
        <w:rPr>
          <w:rFonts w:ascii="Times New Roman" w:hAnsi="Times New Roman" w:cs="Times New Roman"/>
          <w:sz w:val="24"/>
          <w:szCs w:val="24"/>
        </w:rPr>
        <w:t>Организовывать для школьников экскурсии, экспедиции, походы и реализовывать их воспитательный потенциал;</w:t>
      </w:r>
    </w:p>
    <w:p w:rsidR="002978EE" w:rsidRPr="00BF2664" w:rsidRDefault="002978EE" w:rsidP="00BF2664">
      <w:pPr>
        <w:pStyle w:val="a4"/>
        <w:numPr>
          <w:ilvl w:val="0"/>
          <w:numId w:val="24"/>
        </w:num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2664">
        <w:rPr>
          <w:rFonts w:ascii="Times New Roman" w:hAnsi="Times New Roman" w:cs="Times New Roman"/>
          <w:sz w:val="24"/>
          <w:szCs w:val="24"/>
        </w:rPr>
        <w:t>Организовывать профориентационную работу со школьниками;</w:t>
      </w:r>
    </w:p>
    <w:p w:rsidR="002F604D" w:rsidRDefault="002978EE" w:rsidP="002F604D">
      <w:pPr>
        <w:pStyle w:val="a4"/>
        <w:numPr>
          <w:ilvl w:val="0"/>
          <w:numId w:val="24"/>
        </w:num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2664">
        <w:rPr>
          <w:rFonts w:ascii="Times New Roman" w:hAnsi="Times New Roman" w:cs="Times New Roman"/>
          <w:sz w:val="24"/>
          <w:szCs w:val="24"/>
        </w:rPr>
        <w:t>Организовывать работу школьных медиа, реализовывать их воспитательный потенциал;</w:t>
      </w:r>
    </w:p>
    <w:p w:rsidR="002978EE" w:rsidRPr="002F604D" w:rsidRDefault="002978EE" w:rsidP="002F604D">
      <w:pPr>
        <w:pStyle w:val="a4"/>
        <w:numPr>
          <w:ilvl w:val="0"/>
          <w:numId w:val="24"/>
        </w:num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F604D">
        <w:rPr>
          <w:rFonts w:ascii="Times New Roman" w:hAnsi="Times New Roman" w:cs="Times New Roman"/>
          <w:sz w:val="24"/>
          <w:szCs w:val="24"/>
        </w:rPr>
        <w:t>Развивать предметно – эстетическую среду школы и реализовывать ее воспитательные возможности;</w:t>
      </w:r>
    </w:p>
    <w:p w:rsidR="00397710" w:rsidRPr="008A7FD5" w:rsidRDefault="002978EE" w:rsidP="00BF2664">
      <w:pPr>
        <w:pStyle w:val="a4"/>
        <w:numPr>
          <w:ilvl w:val="0"/>
          <w:numId w:val="24"/>
        </w:num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2664">
        <w:rPr>
          <w:rFonts w:ascii="Times New Roman" w:hAnsi="Times New Roman" w:cs="Times New Roman"/>
          <w:sz w:val="24"/>
          <w:szCs w:val="24"/>
        </w:rPr>
        <w:lastRenderedPageBreak/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397710" w:rsidRPr="008A7FD5" w:rsidRDefault="00BD4ABA" w:rsidP="008A7FD5">
      <w:pPr>
        <w:spacing w:after="0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664">
        <w:rPr>
          <w:rFonts w:ascii="Times New Roman" w:hAnsi="Times New Roman" w:cs="Times New Roman"/>
          <w:b/>
          <w:bCs/>
          <w:sz w:val="24"/>
          <w:szCs w:val="24"/>
        </w:rPr>
        <w:t xml:space="preserve">3.1. </w:t>
      </w:r>
      <w:r w:rsidR="00397710" w:rsidRPr="00BF2664">
        <w:rPr>
          <w:rFonts w:ascii="Times New Roman" w:hAnsi="Times New Roman" w:cs="Times New Roman"/>
          <w:b/>
          <w:bCs/>
          <w:sz w:val="24"/>
          <w:szCs w:val="24"/>
        </w:rPr>
        <w:t>Модуль «Ключевые общешкольные дела»</w:t>
      </w:r>
    </w:p>
    <w:p w:rsidR="00BD4ABA" w:rsidRPr="008A7FD5" w:rsidRDefault="00397710" w:rsidP="008A7FD5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2664">
        <w:rPr>
          <w:rFonts w:ascii="Times New Roman" w:hAnsi="Times New Roman" w:cs="Times New Roman"/>
          <w:sz w:val="24"/>
          <w:szCs w:val="24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</w:t>
      </w:r>
    </w:p>
    <w:tbl>
      <w:tblPr>
        <w:tblStyle w:val="11"/>
        <w:tblW w:w="0" w:type="auto"/>
        <w:tblInd w:w="675" w:type="dxa"/>
        <w:tblLook w:val="04A0" w:firstRow="1" w:lastRow="0" w:firstColumn="1" w:lastColumn="0" w:noHBand="0" w:noVBand="1"/>
      </w:tblPr>
      <w:tblGrid>
        <w:gridCol w:w="2158"/>
        <w:gridCol w:w="6859"/>
      </w:tblGrid>
      <w:tr w:rsidR="00BD4ABA" w:rsidRPr="00BD4ABA" w:rsidTr="008A7FD5">
        <w:tc>
          <w:tcPr>
            <w:tcW w:w="2158" w:type="dxa"/>
          </w:tcPr>
          <w:p w:rsidR="00BD4ABA" w:rsidRPr="00BD4ABA" w:rsidRDefault="00BD4ABA" w:rsidP="00BF2664">
            <w:pPr>
              <w:widowControl w:val="0"/>
              <w:autoSpaceDE w:val="0"/>
              <w:autoSpaceDN w:val="0"/>
              <w:spacing w:before="4" w:line="276" w:lineRule="auto"/>
              <w:jc w:val="both"/>
              <w:outlineLvl w:val="1"/>
              <w:rPr>
                <w:rFonts w:ascii="Times New Roman" w:eastAsia="Arial" w:hAnsi="Times New Roman" w:cs="Times New Roman"/>
                <w:b/>
                <w:bCs/>
                <w:i/>
                <w:sz w:val="24"/>
                <w:szCs w:val="24"/>
                <w:lang w:bidi="ru-RU"/>
              </w:rPr>
            </w:pPr>
          </w:p>
        </w:tc>
        <w:tc>
          <w:tcPr>
            <w:tcW w:w="6859" w:type="dxa"/>
          </w:tcPr>
          <w:p w:rsidR="00BD4ABA" w:rsidRPr="00BD4ABA" w:rsidRDefault="00BD4ABA" w:rsidP="00BF2664">
            <w:pPr>
              <w:widowControl w:val="0"/>
              <w:autoSpaceDE w:val="0"/>
              <w:autoSpaceDN w:val="0"/>
              <w:spacing w:before="4" w:line="276" w:lineRule="auto"/>
              <w:jc w:val="both"/>
              <w:outlineLvl w:val="1"/>
              <w:rPr>
                <w:rFonts w:ascii="Times New Roman" w:eastAsia="Arial" w:hAnsi="Times New Roman" w:cs="Times New Roman"/>
                <w:b/>
                <w:bCs/>
                <w:i/>
                <w:sz w:val="24"/>
                <w:szCs w:val="24"/>
                <w:lang w:bidi="ru-RU"/>
              </w:rPr>
            </w:pPr>
            <w:r w:rsidRPr="00BD4ABA">
              <w:rPr>
                <w:rFonts w:ascii="Times New Roman" w:eastAsia="Arial" w:hAnsi="Times New Roman" w:cs="Times New Roman"/>
                <w:b/>
                <w:bCs/>
                <w:i/>
                <w:sz w:val="24"/>
                <w:szCs w:val="24"/>
                <w:lang w:bidi="ru-RU"/>
              </w:rPr>
              <w:t>Основные мероприятия</w:t>
            </w:r>
          </w:p>
        </w:tc>
      </w:tr>
      <w:tr w:rsidR="00BD4ABA" w:rsidRPr="00BD4ABA" w:rsidTr="008A7FD5">
        <w:trPr>
          <w:trHeight w:val="3505"/>
        </w:trPr>
        <w:tc>
          <w:tcPr>
            <w:tcW w:w="2158" w:type="dxa"/>
          </w:tcPr>
          <w:p w:rsidR="00BD4ABA" w:rsidRPr="00BF2664" w:rsidRDefault="00BD4ABA" w:rsidP="00BF2664">
            <w:pPr>
              <w:widowControl w:val="0"/>
              <w:autoSpaceDE w:val="0"/>
              <w:autoSpaceDN w:val="0"/>
              <w:spacing w:before="4" w:line="276" w:lineRule="auto"/>
              <w:jc w:val="both"/>
              <w:outlineLvl w:val="1"/>
              <w:rPr>
                <w:rFonts w:ascii="Times New Roman" w:eastAsia="Arial" w:hAnsi="Times New Roman" w:cs="Times New Roman"/>
                <w:b/>
                <w:bCs/>
                <w:i/>
                <w:sz w:val="24"/>
                <w:szCs w:val="24"/>
                <w:lang w:bidi="ru-RU"/>
              </w:rPr>
            </w:pPr>
          </w:p>
          <w:p w:rsidR="00BD4ABA" w:rsidRPr="00BF2664" w:rsidRDefault="00BD4ABA" w:rsidP="00BF2664">
            <w:pPr>
              <w:widowControl w:val="0"/>
              <w:autoSpaceDE w:val="0"/>
              <w:autoSpaceDN w:val="0"/>
              <w:spacing w:before="4" w:line="276" w:lineRule="auto"/>
              <w:jc w:val="both"/>
              <w:outlineLvl w:val="1"/>
              <w:rPr>
                <w:rFonts w:ascii="Times New Roman" w:eastAsia="Arial" w:hAnsi="Times New Roman" w:cs="Times New Roman"/>
                <w:b/>
                <w:bCs/>
                <w:i/>
                <w:sz w:val="24"/>
                <w:szCs w:val="24"/>
                <w:lang w:bidi="ru-RU"/>
              </w:rPr>
            </w:pPr>
          </w:p>
          <w:p w:rsidR="00BD4ABA" w:rsidRPr="00BD4ABA" w:rsidRDefault="00D13995" w:rsidP="00BF2664">
            <w:pPr>
              <w:widowControl w:val="0"/>
              <w:autoSpaceDE w:val="0"/>
              <w:autoSpaceDN w:val="0"/>
              <w:spacing w:before="4" w:line="276" w:lineRule="auto"/>
              <w:jc w:val="both"/>
              <w:outlineLvl w:val="1"/>
              <w:rPr>
                <w:rFonts w:ascii="Times New Roman" w:eastAsia="Arial" w:hAnsi="Times New Roman" w:cs="Times New Roman"/>
                <w:b/>
                <w:bCs/>
                <w:i/>
                <w:sz w:val="24"/>
                <w:szCs w:val="24"/>
                <w:lang w:bidi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i/>
                <w:sz w:val="24"/>
                <w:szCs w:val="24"/>
                <w:lang w:bidi="ru-RU"/>
              </w:rPr>
              <w:t>10</w:t>
            </w:r>
            <w:r w:rsidR="00BD4ABA" w:rsidRPr="00BF2664">
              <w:rPr>
                <w:rFonts w:ascii="Times New Roman" w:eastAsia="Arial" w:hAnsi="Times New Roman" w:cs="Times New Roman"/>
                <w:b/>
                <w:bCs/>
                <w:i/>
                <w:sz w:val="24"/>
                <w:szCs w:val="24"/>
                <w:lang w:bidi="ru-RU"/>
              </w:rPr>
              <w:t>класс</w:t>
            </w:r>
          </w:p>
        </w:tc>
        <w:tc>
          <w:tcPr>
            <w:tcW w:w="6859" w:type="dxa"/>
          </w:tcPr>
          <w:p w:rsidR="00BD4ABA" w:rsidRPr="00BD4ABA" w:rsidRDefault="00BD4ABA" w:rsidP="00BF2664">
            <w:pPr>
              <w:widowControl w:val="0"/>
              <w:autoSpaceDE w:val="0"/>
              <w:autoSpaceDN w:val="0"/>
              <w:spacing w:before="4" w:line="276" w:lineRule="auto"/>
              <w:jc w:val="both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bidi="ru-RU"/>
              </w:rPr>
            </w:pPr>
            <w:r w:rsidRPr="00BD4ABA">
              <w:rPr>
                <w:rFonts w:ascii="Times New Roman" w:eastAsia="Arial" w:hAnsi="Times New Roman" w:cs="Times New Roman"/>
                <w:bCs/>
                <w:sz w:val="24"/>
                <w:szCs w:val="24"/>
                <w:lang w:bidi="ru-RU"/>
              </w:rPr>
              <w:t>День знаний</w:t>
            </w:r>
          </w:p>
          <w:p w:rsidR="00BD4ABA" w:rsidRDefault="00BD4ABA" w:rsidP="00BF2664">
            <w:pPr>
              <w:widowControl w:val="0"/>
              <w:autoSpaceDE w:val="0"/>
              <w:autoSpaceDN w:val="0"/>
              <w:spacing w:before="4" w:line="276" w:lineRule="auto"/>
              <w:jc w:val="both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bidi="ru-RU"/>
              </w:rPr>
            </w:pPr>
            <w:r w:rsidRPr="00BD4ABA">
              <w:rPr>
                <w:rFonts w:ascii="Times New Roman" w:eastAsia="Arial" w:hAnsi="Times New Roman" w:cs="Times New Roman"/>
                <w:bCs/>
                <w:sz w:val="24"/>
                <w:szCs w:val="24"/>
                <w:lang w:bidi="ru-RU"/>
              </w:rPr>
              <w:t xml:space="preserve">Осенние вечера </w:t>
            </w:r>
          </w:p>
          <w:p w:rsidR="00990B81" w:rsidRDefault="00990B81" w:rsidP="00BF2664">
            <w:pPr>
              <w:widowControl w:val="0"/>
              <w:autoSpaceDE w:val="0"/>
              <w:autoSpaceDN w:val="0"/>
              <w:spacing w:before="4" w:line="276" w:lineRule="auto"/>
              <w:jc w:val="both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bidi="ru-RU"/>
              </w:rPr>
              <w:t>День учителя</w:t>
            </w:r>
          </w:p>
          <w:p w:rsidR="00990B81" w:rsidRDefault="00990B81" w:rsidP="00BF2664">
            <w:pPr>
              <w:widowControl w:val="0"/>
              <w:autoSpaceDE w:val="0"/>
              <w:autoSpaceDN w:val="0"/>
              <w:spacing w:before="4" w:line="276" w:lineRule="auto"/>
              <w:jc w:val="both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bidi="ru-RU"/>
              </w:rPr>
              <w:t>День матери</w:t>
            </w:r>
          </w:p>
          <w:p w:rsidR="00990B81" w:rsidRPr="00BD4ABA" w:rsidRDefault="00990B81" w:rsidP="00BF2664">
            <w:pPr>
              <w:widowControl w:val="0"/>
              <w:autoSpaceDE w:val="0"/>
              <w:autoSpaceDN w:val="0"/>
              <w:spacing w:before="4" w:line="276" w:lineRule="auto"/>
              <w:jc w:val="both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bidi="ru-RU"/>
              </w:rPr>
              <w:t>Месячник пожилых людей</w:t>
            </w:r>
          </w:p>
          <w:p w:rsidR="00BD4ABA" w:rsidRPr="00BD4ABA" w:rsidRDefault="00BD4ABA" w:rsidP="00BF2664">
            <w:pPr>
              <w:widowControl w:val="0"/>
              <w:autoSpaceDE w:val="0"/>
              <w:autoSpaceDN w:val="0"/>
              <w:spacing w:before="4" w:line="276" w:lineRule="auto"/>
              <w:jc w:val="both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bidi="ru-RU"/>
              </w:rPr>
            </w:pPr>
            <w:r w:rsidRPr="00BD4ABA">
              <w:rPr>
                <w:rFonts w:ascii="Times New Roman" w:eastAsia="Arial" w:hAnsi="Times New Roman" w:cs="Times New Roman"/>
                <w:bCs/>
                <w:sz w:val="24"/>
                <w:szCs w:val="24"/>
                <w:lang w:bidi="ru-RU"/>
              </w:rPr>
              <w:t>Новый год</w:t>
            </w:r>
          </w:p>
          <w:p w:rsidR="00BD4ABA" w:rsidRDefault="00BD4ABA" w:rsidP="00BF2664">
            <w:pPr>
              <w:widowControl w:val="0"/>
              <w:autoSpaceDE w:val="0"/>
              <w:autoSpaceDN w:val="0"/>
              <w:spacing w:before="4" w:line="276" w:lineRule="auto"/>
              <w:jc w:val="both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bidi="ru-RU"/>
              </w:rPr>
            </w:pPr>
            <w:r w:rsidRPr="00BD4ABA">
              <w:rPr>
                <w:rFonts w:ascii="Times New Roman" w:eastAsia="Arial" w:hAnsi="Times New Roman" w:cs="Times New Roman"/>
                <w:bCs/>
                <w:sz w:val="24"/>
                <w:szCs w:val="24"/>
                <w:lang w:bidi="ru-RU"/>
              </w:rPr>
              <w:t>8 марта</w:t>
            </w:r>
          </w:p>
          <w:p w:rsidR="00990B81" w:rsidRPr="00BD4ABA" w:rsidRDefault="00990B81" w:rsidP="00BF2664">
            <w:pPr>
              <w:widowControl w:val="0"/>
              <w:autoSpaceDE w:val="0"/>
              <w:autoSpaceDN w:val="0"/>
              <w:spacing w:before="4" w:line="276" w:lineRule="auto"/>
              <w:jc w:val="both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bidi="ru-RU"/>
              </w:rPr>
              <w:t>День защитников Отечества</w:t>
            </w:r>
          </w:p>
          <w:p w:rsidR="00BD4ABA" w:rsidRPr="00BD4ABA" w:rsidRDefault="00BD4ABA" w:rsidP="00BF2664">
            <w:pPr>
              <w:widowControl w:val="0"/>
              <w:autoSpaceDE w:val="0"/>
              <w:autoSpaceDN w:val="0"/>
              <w:spacing w:before="4" w:line="276" w:lineRule="auto"/>
              <w:jc w:val="both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bidi="ru-RU"/>
              </w:rPr>
            </w:pPr>
            <w:r w:rsidRPr="00BD4ABA">
              <w:rPr>
                <w:rFonts w:ascii="Times New Roman" w:eastAsia="Arial" w:hAnsi="Times New Roman" w:cs="Times New Roman"/>
                <w:bCs/>
                <w:sz w:val="24"/>
                <w:szCs w:val="24"/>
                <w:lang w:bidi="ru-RU"/>
              </w:rPr>
              <w:t>Конкурс на самый активный класс.</w:t>
            </w:r>
          </w:p>
          <w:p w:rsidR="00BD4ABA" w:rsidRPr="00BD4ABA" w:rsidRDefault="00BD4ABA" w:rsidP="00BF2664">
            <w:pPr>
              <w:widowControl w:val="0"/>
              <w:autoSpaceDE w:val="0"/>
              <w:autoSpaceDN w:val="0"/>
              <w:spacing w:before="4" w:line="276" w:lineRule="auto"/>
              <w:jc w:val="both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bidi="ru-RU"/>
              </w:rPr>
            </w:pPr>
            <w:r w:rsidRPr="00BD4ABA">
              <w:rPr>
                <w:rFonts w:ascii="Times New Roman" w:eastAsia="Arial" w:hAnsi="Times New Roman" w:cs="Times New Roman"/>
                <w:bCs/>
                <w:sz w:val="24"/>
                <w:szCs w:val="24"/>
                <w:lang w:bidi="ru-RU"/>
              </w:rPr>
              <w:t>День толерантности.</w:t>
            </w:r>
          </w:p>
          <w:p w:rsidR="00BD4ABA" w:rsidRPr="00BD4ABA" w:rsidRDefault="00BD4ABA" w:rsidP="00BF2664">
            <w:pPr>
              <w:widowControl w:val="0"/>
              <w:autoSpaceDE w:val="0"/>
              <w:autoSpaceDN w:val="0"/>
              <w:spacing w:before="4" w:line="276" w:lineRule="auto"/>
              <w:jc w:val="both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bidi="ru-RU"/>
              </w:rPr>
            </w:pPr>
            <w:r w:rsidRPr="00BD4ABA">
              <w:rPr>
                <w:rFonts w:ascii="Times New Roman" w:eastAsia="Arial" w:hAnsi="Times New Roman" w:cs="Times New Roman"/>
                <w:bCs/>
                <w:sz w:val="24"/>
                <w:szCs w:val="24"/>
                <w:lang w:bidi="ru-RU"/>
              </w:rPr>
              <w:t>День здоровья.</w:t>
            </w:r>
          </w:p>
          <w:p w:rsidR="00BD4ABA" w:rsidRPr="00BD4ABA" w:rsidRDefault="00BD4ABA" w:rsidP="00BF2664">
            <w:pPr>
              <w:widowControl w:val="0"/>
              <w:autoSpaceDE w:val="0"/>
              <w:autoSpaceDN w:val="0"/>
              <w:spacing w:before="4" w:line="276" w:lineRule="auto"/>
              <w:jc w:val="both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bidi="ru-RU"/>
              </w:rPr>
            </w:pPr>
            <w:r w:rsidRPr="00BD4ABA">
              <w:rPr>
                <w:rFonts w:ascii="Times New Roman" w:eastAsia="Arial" w:hAnsi="Times New Roman" w:cs="Times New Roman"/>
                <w:bCs/>
                <w:sz w:val="24"/>
                <w:szCs w:val="24"/>
                <w:lang w:bidi="ru-RU"/>
              </w:rPr>
              <w:t>Сдача норм ГТО</w:t>
            </w:r>
          </w:p>
          <w:p w:rsidR="00BD4ABA" w:rsidRDefault="00990B81" w:rsidP="00BF2664">
            <w:pPr>
              <w:widowControl w:val="0"/>
              <w:autoSpaceDE w:val="0"/>
              <w:autoSpaceDN w:val="0"/>
              <w:spacing w:before="4" w:line="276" w:lineRule="auto"/>
              <w:jc w:val="both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bidi="ru-RU"/>
              </w:rPr>
              <w:t>День Победы</w:t>
            </w:r>
          </w:p>
          <w:p w:rsidR="00990B81" w:rsidRPr="00BD4ABA" w:rsidRDefault="00990B81" w:rsidP="00BF2664">
            <w:pPr>
              <w:widowControl w:val="0"/>
              <w:autoSpaceDE w:val="0"/>
              <w:autoSpaceDN w:val="0"/>
              <w:spacing w:before="4" w:line="276" w:lineRule="auto"/>
              <w:jc w:val="both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bidi="ru-RU"/>
              </w:rPr>
              <w:t>Праздник Последнего звонка</w:t>
            </w:r>
          </w:p>
        </w:tc>
      </w:tr>
    </w:tbl>
    <w:p w:rsidR="002978EE" w:rsidRDefault="001C4715" w:rsidP="008A7FD5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  <w:t xml:space="preserve">3.2. </w:t>
      </w:r>
      <w:r w:rsidR="008E1DEE" w:rsidRPr="00BF2664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  <w:t>Модуль «Классное руководство»</w:t>
      </w:r>
    </w:p>
    <w:p w:rsidR="007246CC" w:rsidRDefault="007246CC" w:rsidP="008A7FD5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  <w:t>Список класса:</w:t>
      </w:r>
    </w:p>
    <w:p w:rsidR="00D13995" w:rsidRDefault="00D13995" w:rsidP="007246CC">
      <w:pPr>
        <w:pStyle w:val="a4"/>
        <w:widowControl w:val="0"/>
        <w:numPr>
          <w:ilvl w:val="0"/>
          <w:numId w:val="46"/>
        </w:numPr>
        <w:autoSpaceDE w:val="0"/>
        <w:autoSpaceDN w:val="0"/>
        <w:spacing w:after="0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  <w:t>Гамзатов Омаргаджи</w:t>
      </w:r>
    </w:p>
    <w:p w:rsidR="00D13995" w:rsidRDefault="00D13995" w:rsidP="007246CC">
      <w:pPr>
        <w:pStyle w:val="a4"/>
        <w:widowControl w:val="0"/>
        <w:numPr>
          <w:ilvl w:val="0"/>
          <w:numId w:val="46"/>
        </w:numPr>
        <w:autoSpaceDE w:val="0"/>
        <w:autoSpaceDN w:val="0"/>
        <w:spacing w:after="0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  <w:t>Давудов Джахбар</w:t>
      </w:r>
    </w:p>
    <w:p w:rsidR="00D13995" w:rsidRDefault="00D13995" w:rsidP="007246CC">
      <w:pPr>
        <w:pStyle w:val="a4"/>
        <w:widowControl w:val="0"/>
        <w:numPr>
          <w:ilvl w:val="0"/>
          <w:numId w:val="46"/>
        </w:numPr>
        <w:autoSpaceDE w:val="0"/>
        <w:autoSpaceDN w:val="0"/>
        <w:spacing w:after="0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  <w:t>Исмаилов Надир</w:t>
      </w:r>
    </w:p>
    <w:p w:rsidR="001B7679" w:rsidRDefault="00D13995" w:rsidP="007246CC">
      <w:pPr>
        <w:pStyle w:val="a4"/>
        <w:widowControl w:val="0"/>
        <w:numPr>
          <w:ilvl w:val="0"/>
          <w:numId w:val="46"/>
        </w:numPr>
        <w:autoSpaceDE w:val="0"/>
        <w:autoSpaceDN w:val="0"/>
        <w:spacing w:after="0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  <w:t>Магомедалиева Максалина</w:t>
      </w:r>
    </w:p>
    <w:p w:rsidR="001B7679" w:rsidRPr="007246CC" w:rsidRDefault="00D13995" w:rsidP="007246CC">
      <w:pPr>
        <w:pStyle w:val="a4"/>
        <w:widowControl w:val="0"/>
        <w:numPr>
          <w:ilvl w:val="0"/>
          <w:numId w:val="46"/>
        </w:numPr>
        <w:autoSpaceDE w:val="0"/>
        <w:autoSpaceDN w:val="0"/>
        <w:spacing w:after="0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  <w:t>Юсупов Рамазан</w:t>
      </w:r>
    </w:p>
    <w:p w:rsidR="008E1DEE" w:rsidRPr="00BF2664" w:rsidRDefault="008E1DEE" w:rsidP="00BF2664">
      <w:pPr>
        <w:spacing w:after="0"/>
        <w:ind w:right="-1" w:firstLine="567"/>
        <w:rPr>
          <w:rFonts w:ascii="Times New Roman" w:eastAsia="Calibri" w:hAnsi="Times New Roman" w:cs="Times New Roman"/>
          <w:i/>
          <w:sz w:val="24"/>
          <w:szCs w:val="24"/>
        </w:rPr>
      </w:pPr>
      <w:r w:rsidRPr="00BF2664">
        <w:rPr>
          <w:rFonts w:ascii="Times New Roman" w:eastAsia="Calibri" w:hAnsi="Times New Roman" w:cs="Times New Roman"/>
          <w:sz w:val="24"/>
          <w:szCs w:val="24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BD4ABA" w:rsidRPr="00BD4ABA" w:rsidRDefault="00BD4ABA" w:rsidP="00BF2664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  <w:r w:rsidRPr="00BF2664">
        <w:rPr>
          <w:rFonts w:ascii="Times New Roman" w:eastAsia="№Е" w:hAnsi="Times New Roman" w:cs="Times New Roman"/>
          <w:noProof/>
          <w:kern w:val="2"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2139315</wp:posOffset>
            </wp:positionH>
            <wp:positionV relativeFrom="paragraph">
              <wp:posOffset>85090</wp:posOffset>
            </wp:positionV>
            <wp:extent cx="1866900" cy="628650"/>
            <wp:effectExtent l="0" t="0" r="0" b="0"/>
            <wp:wrapThrough wrapText="bothSides">
              <wp:wrapPolygon edited="0">
                <wp:start x="0" y="0"/>
                <wp:lineTo x="0" y="20945"/>
                <wp:lineTo x="21380" y="20945"/>
                <wp:lineTo x="21380" y="0"/>
                <wp:lineTo x="0" y="0"/>
              </wp:wrapPolygon>
            </wp:wrapThrough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23461">
        <w:rPr>
          <w:rFonts w:ascii="Times New Roman" w:eastAsia="Times New Roman" w:hAnsi="Times New Roman" w:cs="Times New Roman"/>
          <w:b/>
          <w:iCs/>
          <w:noProof/>
          <w:color w:val="000000"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5045075</wp:posOffset>
                </wp:positionV>
                <wp:extent cx="1800225" cy="542925"/>
                <wp:effectExtent l="19050" t="19050" r="47625" b="6667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5429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13995" w:rsidRPr="00D64DC5" w:rsidRDefault="00D13995" w:rsidP="00AC530C">
                            <w:pPr>
                              <w:jc w:val="center"/>
                              <w:rPr>
                                <w:color w:val="FFC000"/>
                                <w:sz w:val="28"/>
                              </w:rPr>
                            </w:pPr>
                            <w:r w:rsidRPr="001646F3">
                              <w:rPr>
                                <w:sz w:val="28"/>
                              </w:rPr>
                              <w:t>Работа с классным коллективом: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left:0;text-align:left;margin-left:258.75pt;margin-top:397.25pt;width:141.75pt;height:4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" fillcolor="#9bbb59 [3206]" strokecolor="#f2f2f2 [3041]" strokeweight="3pt">
                <v:shadow on="t" color="#4e6128 [1606]" opacity=".5" offset="1pt"/>
                <v:textbox>
                  <w:txbxContent>
                    <w:p w:rsidR="00D13995" w:rsidRPr="00D64DC5" w:rsidRDefault="00D13995" w:rsidP="00AC530C">
                      <w:pPr>
                        <w:jc w:val="center"/>
                        <w:rPr>
                          <w:color w:val="FFC000"/>
                          <w:sz w:val="28"/>
                        </w:rPr>
                      </w:pPr>
                      <w:r w:rsidRPr="001646F3">
                        <w:rPr>
                          <w:sz w:val="28"/>
                        </w:rPr>
                        <w:t>Работа с классным коллективом:</w:t>
                      </w:r>
                    </w:p>
                  </w:txbxContent>
                </v:textbox>
              </v:rect>
            </w:pict>
          </mc:Fallback>
        </mc:AlternateContent>
      </w:r>
      <w:r w:rsidR="00023461">
        <w:rPr>
          <w:rFonts w:ascii="Times New Roman" w:eastAsia="Times New Roman" w:hAnsi="Times New Roman" w:cs="Times New Roman"/>
          <w:b/>
          <w:iCs/>
          <w:noProof/>
          <w:color w:val="000000"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5045075</wp:posOffset>
                </wp:positionV>
                <wp:extent cx="1800225" cy="542925"/>
                <wp:effectExtent l="19050" t="19050" r="47625" b="6667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5429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13995" w:rsidRPr="00D64DC5" w:rsidRDefault="00D13995" w:rsidP="00AC530C">
                            <w:pPr>
                              <w:jc w:val="center"/>
                              <w:rPr>
                                <w:color w:val="FFC000"/>
                                <w:sz w:val="28"/>
                              </w:rPr>
                            </w:pPr>
                            <w:r w:rsidRPr="001646F3">
                              <w:rPr>
                                <w:sz w:val="28"/>
                              </w:rPr>
                              <w:t>Работа с классным коллективом: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7" style="position:absolute;left:0;text-align:left;margin-left:258.75pt;margin-top:397.25pt;width:141.75pt;height:4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" fillcolor="#9bbb59 [3206]" strokecolor="#f2f2f2 [3041]" strokeweight="3pt">
                <v:shadow on="t" color="#4e6128 [1606]" opacity=".5" offset="1pt"/>
                <v:textbox>
                  <w:txbxContent>
                    <w:p w:rsidR="00D13995" w:rsidRPr="00D64DC5" w:rsidRDefault="00D13995" w:rsidP="00AC530C">
                      <w:pPr>
                        <w:jc w:val="center"/>
                        <w:rPr>
                          <w:color w:val="FFC000"/>
                          <w:sz w:val="28"/>
                        </w:rPr>
                      </w:pPr>
                      <w:r w:rsidRPr="001646F3">
                        <w:rPr>
                          <w:sz w:val="28"/>
                        </w:rPr>
                        <w:t>Работа с классным коллективом:</w:t>
                      </w:r>
                    </w:p>
                  </w:txbxContent>
                </v:textbox>
              </v:rect>
            </w:pict>
          </mc:Fallback>
        </mc:AlternateContent>
      </w:r>
    </w:p>
    <w:p w:rsidR="00BD4ABA" w:rsidRPr="00BD4ABA" w:rsidRDefault="00023461" w:rsidP="00BF2664">
      <w:pPr>
        <w:tabs>
          <w:tab w:val="left" w:pos="851"/>
          <w:tab w:val="left" w:pos="993"/>
          <w:tab w:val="left" w:pos="1310"/>
        </w:tabs>
        <w:spacing w:after="0"/>
        <w:ind w:left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№Е" w:hAnsi="Times New Roman" w:cs="Times New Roman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445135</wp:posOffset>
                </wp:positionH>
                <wp:positionV relativeFrom="paragraph">
                  <wp:posOffset>227330</wp:posOffset>
                </wp:positionV>
                <wp:extent cx="1760855" cy="476250"/>
                <wp:effectExtent l="38100" t="0" r="29845" b="7620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60855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35.05pt;margin-top:17.9pt;width:138.65pt;height:37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">
                <v:stroke endarrow="block"/>
              </v:shape>
            </w:pict>
          </mc:Fallback>
        </mc:AlternateContent>
      </w:r>
      <w:r>
        <w:rPr>
          <w:rFonts w:ascii="Times New Roman" w:eastAsia="№Е" w:hAnsi="Times New Roman" w:cs="Times New Roman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103505</wp:posOffset>
                </wp:positionV>
                <wp:extent cx="1434465" cy="600075"/>
                <wp:effectExtent l="0" t="0" r="70485" b="6667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4465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321pt;margin-top:8.15pt;width:112.95pt;height:4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">
                <v:stroke endarrow="block"/>
              </v:shape>
            </w:pict>
          </mc:Fallback>
        </mc:AlternateContent>
      </w:r>
    </w:p>
    <w:p w:rsidR="00BD4ABA" w:rsidRPr="00BD4ABA" w:rsidRDefault="00023461" w:rsidP="00BF2664">
      <w:pPr>
        <w:tabs>
          <w:tab w:val="left" w:pos="851"/>
          <w:tab w:val="left" w:pos="993"/>
          <w:tab w:val="left" w:pos="1310"/>
        </w:tabs>
        <w:spacing w:after="0"/>
        <w:ind w:left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№Е" w:hAnsi="Times New Roman" w:cs="Times New Roman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3520440</wp:posOffset>
                </wp:positionH>
                <wp:positionV relativeFrom="paragraph">
                  <wp:posOffset>32385</wp:posOffset>
                </wp:positionV>
                <wp:extent cx="485775" cy="408305"/>
                <wp:effectExtent l="0" t="0" r="66675" b="4889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408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277.2pt;margin-top:2.55pt;width:38.25pt;height:32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">
                <v:stroke endarrow="block"/>
              </v:shape>
            </w:pict>
          </mc:Fallback>
        </mc:AlternateContent>
      </w:r>
      <w:r>
        <w:rPr>
          <w:rFonts w:ascii="Times New Roman" w:eastAsia="№Е" w:hAnsi="Times New Roman" w:cs="Times New Roman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2110740</wp:posOffset>
                </wp:positionH>
                <wp:positionV relativeFrom="paragraph">
                  <wp:posOffset>97790</wp:posOffset>
                </wp:positionV>
                <wp:extent cx="352425" cy="342900"/>
                <wp:effectExtent l="38100" t="0" r="28575" b="571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2425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66.2pt;margin-top:7.7pt;width:27.75pt;height:27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">
                <v:stroke endarrow="block"/>
              </v:shape>
            </w:pict>
          </mc:Fallback>
        </mc:AlternateContent>
      </w:r>
    </w:p>
    <w:p w:rsidR="00BD4ABA" w:rsidRPr="00BD4ABA" w:rsidRDefault="00023461" w:rsidP="00BF2664">
      <w:pPr>
        <w:tabs>
          <w:tab w:val="left" w:pos="851"/>
          <w:tab w:val="left" w:pos="993"/>
          <w:tab w:val="left" w:pos="1310"/>
        </w:tabs>
        <w:spacing w:after="0"/>
        <w:ind w:left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№Е" w:hAnsi="Times New Roman" w:cs="Times New Roman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4879340</wp:posOffset>
                </wp:positionH>
                <wp:positionV relativeFrom="paragraph">
                  <wp:posOffset>177800</wp:posOffset>
                </wp:positionV>
                <wp:extent cx="1438275" cy="838200"/>
                <wp:effectExtent l="19050" t="19050" r="47625" b="571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8382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13995" w:rsidRPr="006211DE" w:rsidRDefault="00D13995" w:rsidP="00BD4AB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6211DE">
                              <w:rPr>
                                <w:rFonts w:eastAsia="Arial"/>
                                <w:bCs/>
                                <w:sz w:val="28"/>
                                <w:szCs w:val="28"/>
                                <w:lang w:bidi="ru-RU"/>
                              </w:rPr>
                              <w:t>Работа с родителями учащихся</w:t>
                            </w:r>
                          </w:p>
                          <w:p w:rsidR="00D13995" w:rsidRPr="00D64DC5" w:rsidRDefault="00D13995" w:rsidP="00BD4ABA">
                            <w:pPr>
                              <w:jc w:val="center"/>
                              <w:rPr>
                                <w:color w:val="FFC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8" style="position:absolute;left:0;text-align:left;margin-left:384.2pt;margin-top:14pt;width:113.25pt;height:6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" fillcolor="#9bbb59 [3206]" strokecolor="#f2f2f2 [3041]" strokeweight="3pt">
                <v:shadow on="t" color="#4e6128 [1606]" opacity=".5" offset="1pt"/>
                <v:textbox>
                  <w:txbxContent>
                    <w:p w:rsidR="00D13995" w:rsidRPr="006211DE" w:rsidRDefault="00D13995" w:rsidP="00BD4ABA">
                      <w:pPr>
                        <w:jc w:val="center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6211DE">
                        <w:rPr>
                          <w:rFonts w:eastAsia="Arial"/>
                          <w:bCs/>
                          <w:sz w:val="28"/>
                          <w:szCs w:val="28"/>
                          <w:lang w:bidi="ru-RU"/>
                        </w:rPr>
                        <w:t>Работа с родителями учащихся</w:t>
                      </w:r>
                    </w:p>
                    <w:p w:rsidR="00D13995" w:rsidRPr="00D64DC5" w:rsidRDefault="00D13995" w:rsidP="00BD4ABA">
                      <w:pPr>
                        <w:jc w:val="center"/>
                        <w:rPr>
                          <w:color w:val="FFC000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№Е" w:hAnsi="Times New Roman" w:cs="Times New Roman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-464820</wp:posOffset>
                </wp:positionH>
                <wp:positionV relativeFrom="paragraph">
                  <wp:posOffset>177800</wp:posOffset>
                </wp:positionV>
                <wp:extent cx="1285240" cy="838200"/>
                <wp:effectExtent l="19050" t="19050" r="29210" b="571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240" cy="8382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13995" w:rsidRPr="006211DE" w:rsidRDefault="00D13995" w:rsidP="00BD4ABA">
                            <w:pPr>
                              <w:jc w:val="center"/>
                              <w:rPr>
                                <w:color w:val="FFC000"/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Классные часы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9" style="position:absolute;left:0;text-align:left;margin-left:-36.6pt;margin-top:14pt;width:101.2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" fillcolor="#9bbb59 [3206]" strokecolor="#f2f2f2 [3041]" strokeweight="3pt">
                <v:shadow on="t" color="#4e6128 [1606]" opacity=".5" offset="1pt"/>
                <v:textbox>
                  <w:txbxContent>
                    <w:p w:rsidR="00D13995" w:rsidRPr="006211DE" w:rsidRDefault="00D13995" w:rsidP="00BD4ABA">
                      <w:pPr>
                        <w:jc w:val="center"/>
                        <w:rPr>
                          <w:color w:val="FFC000"/>
                          <w:sz w:val="28"/>
                        </w:rPr>
                      </w:pPr>
                      <w:r>
                        <w:rPr>
                          <w:sz w:val="28"/>
                        </w:rPr>
                        <w:t>Классные часы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№Е" w:hAnsi="Times New Roman" w:cs="Times New Roman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1021715</wp:posOffset>
                </wp:positionH>
                <wp:positionV relativeFrom="paragraph">
                  <wp:posOffset>177800</wp:posOffset>
                </wp:positionV>
                <wp:extent cx="1597025" cy="838200"/>
                <wp:effectExtent l="19050" t="19050" r="41275" b="571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7025" cy="8382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13995" w:rsidRPr="006211DE" w:rsidRDefault="00D13995" w:rsidP="00BD4ABA">
                            <w:pPr>
                              <w:tabs>
                                <w:tab w:val="left" w:pos="1266"/>
                              </w:tabs>
                              <w:ind w:right="433"/>
                              <w:jc w:val="center"/>
                              <w:rPr>
                                <w:rFonts w:eastAsia="Arial"/>
                                <w:sz w:val="28"/>
                                <w:szCs w:val="28"/>
                                <w:lang w:bidi="ru-RU"/>
                              </w:rPr>
                            </w:pPr>
                            <w:r w:rsidRPr="006211DE">
                              <w:rPr>
                                <w:rFonts w:eastAsia="Arial"/>
                                <w:bCs/>
                                <w:sz w:val="28"/>
                                <w:szCs w:val="28"/>
                                <w:lang w:bidi="ru-RU"/>
                              </w:rPr>
                              <w:t>Ин</w:t>
                            </w:r>
                            <w:r>
                              <w:rPr>
                                <w:rFonts w:eastAsia="Arial"/>
                                <w:bCs/>
                                <w:sz w:val="28"/>
                                <w:szCs w:val="28"/>
                                <w:lang w:bidi="ru-RU"/>
                              </w:rPr>
                              <w:t>дивидуальная работа с учащимися</w:t>
                            </w:r>
                          </w:p>
                          <w:p w:rsidR="00D13995" w:rsidRPr="006211DE" w:rsidRDefault="00D13995" w:rsidP="00BD4ABA">
                            <w:pPr>
                              <w:rPr>
                                <w:color w:val="FFC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0" style="position:absolute;left:0;text-align:left;margin-left:80.45pt;margin-top:14pt;width:125.75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" fillcolor="#9bbb59 [3206]" strokecolor="#f2f2f2 [3041]" strokeweight="3pt">
                <v:shadow on="t" color="#4e6128 [1606]" opacity=".5" offset="1pt"/>
                <v:textbox>
                  <w:txbxContent>
                    <w:p w:rsidR="00D13995" w:rsidRPr="006211DE" w:rsidRDefault="00D13995" w:rsidP="00BD4ABA">
                      <w:pPr>
                        <w:tabs>
                          <w:tab w:val="left" w:pos="1266"/>
                        </w:tabs>
                        <w:ind w:right="433"/>
                        <w:jc w:val="center"/>
                        <w:rPr>
                          <w:rFonts w:eastAsia="Arial"/>
                          <w:sz w:val="28"/>
                          <w:szCs w:val="28"/>
                          <w:lang w:bidi="ru-RU"/>
                        </w:rPr>
                      </w:pPr>
                      <w:r w:rsidRPr="006211DE">
                        <w:rPr>
                          <w:rFonts w:eastAsia="Arial"/>
                          <w:bCs/>
                          <w:sz w:val="28"/>
                          <w:szCs w:val="28"/>
                          <w:lang w:bidi="ru-RU"/>
                        </w:rPr>
                        <w:t>Ин</w:t>
                      </w:r>
                      <w:r>
                        <w:rPr>
                          <w:rFonts w:eastAsia="Arial"/>
                          <w:bCs/>
                          <w:sz w:val="28"/>
                          <w:szCs w:val="28"/>
                          <w:lang w:bidi="ru-RU"/>
                        </w:rPr>
                        <w:t>дивидуальная работа с учащимися</w:t>
                      </w:r>
                    </w:p>
                    <w:p w:rsidR="00D13995" w:rsidRPr="006211DE" w:rsidRDefault="00D13995" w:rsidP="00BD4ABA">
                      <w:pPr>
                        <w:rPr>
                          <w:color w:val="FFC000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D4ABA" w:rsidRPr="00BD4ABA" w:rsidRDefault="00023461" w:rsidP="00BF2664">
      <w:pPr>
        <w:tabs>
          <w:tab w:val="left" w:pos="851"/>
          <w:tab w:val="left" w:pos="993"/>
          <w:tab w:val="left" w:pos="1310"/>
        </w:tabs>
        <w:spacing w:after="0"/>
        <w:ind w:left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№Е" w:hAnsi="Times New Roman" w:cs="Times New Roman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37465</wp:posOffset>
                </wp:positionV>
                <wp:extent cx="1593850" cy="838200"/>
                <wp:effectExtent l="19050" t="19050" r="44450" b="571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0" cy="8382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13995" w:rsidRPr="006211DE" w:rsidRDefault="00D13995" w:rsidP="00BD4AB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6211DE">
                              <w:rPr>
                                <w:rFonts w:eastAsia="Arial"/>
                                <w:bCs/>
                                <w:sz w:val="28"/>
                                <w:szCs w:val="28"/>
                                <w:lang w:bidi="ru-RU"/>
                              </w:rPr>
                              <w:t>Работа с учителями, преподающими вклассе</w:t>
                            </w:r>
                          </w:p>
                          <w:p w:rsidR="00D13995" w:rsidRPr="006211DE" w:rsidRDefault="00D13995" w:rsidP="00BD4ABA">
                            <w:pPr>
                              <w:jc w:val="center"/>
                              <w:rPr>
                                <w:color w:val="FFC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1" style="position:absolute;left:0;text-align:left;margin-left:236.7pt;margin-top:2.95pt;width:125.5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" fillcolor="#9bbb59 [3206]" strokecolor="#f2f2f2 [3041]" strokeweight="3pt">
                <v:shadow on="t" color="#4e6128 [1606]" opacity=".5" offset="1pt"/>
                <v:textbox>
                  <w:txbxContent>
                    <w:p w:rsidR="00D13995" w:rsidRPr="006211DE" w:rsidRDefault="00D13995" w:rsidP="00BD4ABA">
                      <w:pPr>
                        <w:jc w:val="center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6211DE">
                        <w:rPr>
                          <w:rFonts w:eastAsia="Arial"/>
                          <w:bCs/>
                          <w:sz w:val="28"/>
                          <w:szCs w:val="28"/>
                          <w:lang w:bidi="ru-RU"/>
                        </w:rPr>
                        <w:t xml:space="preserve">Работа с учителями, преподающими </w:t>
                      </w:r>
                      <w:proofErr w:type="spellStart"/>
                      <w:r w:rsidRPr="006211DE">
                        <w:rPr>
                          <w:rFonts w:eastAsia="Arial"/>
                          <w:bCs/>
                          <w:sz w:val="28"/>
                          <w:szCs w:val="28"/>
                          <w:lang w:bidi="ru-RU"/>
                        </w:rPr>
                        <w:t>вклассе</w:t>
                      </w:r>
                      <w:proofErr w:type="spellEnd"/>
                    </w:p>
                    <w:p w:rsidR="00D13995" w:rsidRPr="006211DE" w:rsidRDefault="00D13995" w:rsidP="00BD4ABA">
                      <w:pPr>
                        <w:jc w:val="center"/>
                        <w:rPr>
                          <w:color w:val="FFC000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D4ABA" w:rsidRPr="00BD4ABA" w:rsidRDefault="00BD4ABA" w:rsidP="00BF2664">
      <w:pPr>
        <w:tabs>
          <w:tab w:val="left" w:pos="851"/>
          <w:tab w:val="left" w:pos="993"/>
          <w:tab w:val="left" w:pos="1310"/>
        </w:tabs>
        <w:spacing w:after="0"/>
        <w:ind w:left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</w:p>
    <w:p w:rsidR="00BD4ABA" w:rsidRPr="00BD4ABA" w:rsidRDefault="00BD4ABA" w:rsidP="00BF2664">
      <w:pPr>
        <w:tabs>
          <w:tab w:val="left" w:pos="851"/>
          <w:tab w:val="left" w:pos="993"/>
          <w:tab w:val="left" w:pos="1310"/>
        </w:tabs>
        <w:spacing w:after="0"/>
        <w:ind w:left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</w:p>
    <w:p w:rsidR="001C4715" w:rsidRDefault="001C4715" w:rsidP="00BF2664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4715" w:rsidRPr="00BD4ABA" w:rsidRDefault="001C4715" w:rsidP="00BF2664">
      <w:pPr>
        <w:widowControl w:val="0"/>
        <w:wordWrap w:val="0"/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"/>
        <w:tblW w:w="0" w:type="auto"/>
        <w:tblInd w:w="-459" w:type="dxa"/>
        <w:tblLook w:val="04A0" w:firstRow="1" w:lastRow="0" w:firstColumn="1" w:lastColumn="0" w:noHBand="0" w:noVBand="1"/>
      </w:tblPr>
      <w:tblGrid>
        <w:gridCol w:w="3294"/>
        <w:gridCol w:w="6629"/>
      </w:tblGrid>
      <w:tr w:rsidR="00BD4ABA" w:rsidRPr="00BD4ABA" w:rsidTr="00AC530C">
        <w:tc>
          <w:tcPr>
            <w:tcW w:w="9923" w:type="dxa"/>
            <w:gridSpan w:val="2"/>
          </w:tcPr>
          <w:p w:rsidR="00BD4ABA" w:rsidRPr="00BD4ABA" w:rsidRDefault="00BD4ABA" w:rsidP="00BF26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D4AB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класс</w:t>
            </w:r>
          </w:p>
        </w:tc>
      </w:tr>
      <w:tr w:rsidR="00BD4ABA" w:rsidRPr="00BD4ABA" w:rsidTr="00AC530C">
        <w:tc>
          <w:tcPr>
            <w:tcW w:w="3294" w:type="dxa"/>
          </w:tcPr>
          <w:p w:rsidR="00BD4ABA" w:rsidRPr="00BD4ABA" w:rsidRDefault="00BD4ABA" w:rsidP="00BF2664">
            <w:pPr>
              <w:widowControl w:val="0"/>
              <w:autoSpaceDE w:val="0"/>
              <w:autoSpaceDN w:val="0"/>
              <w:spacing w:line="276" w:lineRule="auto"/>
              <w:jc w:val="both"/>
              <w:outlineLvl w:val="1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BD4AB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bidi="ru-RU"/>
              </w:rPr>
              <w:t>Работа с классным коллективом.</w:t>
            </w:r>
          </w:p>
          <w:p w:rsidR="00BD4ABA" w:rsidRPr="00BD4ABA" w:rsidRDefault="00BD4ABA" w:rsidP="00BF2664">
            <w:pPr>
              <w:widowControl w:val="0"/>
              <w:autoSpaceDE w:val="0"/>
              <w:autoSpaceDN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9" w:type="dxa"/>
          </w:tcPr>
          <w:p w:rsidR="00BD4ABA" w:rsidRPr="00BD4ABA" w:rsidRDefault="00BD4ABA" w:rsidP="00BF2664">
            <w:pPr>
              <w:widowControl w:val="0"/>
              <w:autoSpaceDE w:val="0"/>
              <w:autoSpaceDN w:val="0"/>
              <w:spacing w:line="276" w:lineRule="auto"/>
              <w:jc w:val="both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  <w:lang w:bidi="ru-RU"/>
              </w:rPr>
            </w:pPr>
            <w:r w:rsidRPr="00BD4ABA">
              <w:rPr>
                <w:rFonts w:ascii="Times New Roman" w:eastAsia="Arial" w:hAnsi="Times New Roman" w:cs="Times New Roman"/>
                <w:bCs/>
                <w:sz w:val="24"/>
                <w:szCs w:val="24"/>
                <w:lang w:bidi="ru-RU"/>
              </w:rPr>
              <w:lastRenderedPageBreak/>
              <w:t xml:space="preserve">Проведение серии классных часов к основным праздникам и памятным датам. </w:t>
            </w:r>
          </w:p>
          <w:p w:rsidR="00BD4ABA" w:rsidRPr="00BD4ABA" w:rsidRDefault="00BD4ABA" w:rsidP="00BF2664">
            <w:pPr>
              <w:widowControl w:val="0"/>
              <w:numPr>
                <w:ilvl w:val="0"/>
                <w:numId w:val="41"/>
              </w:numPr>
              <w:wordWrap w:val="0"/>
              <w:autoSpaceDE w:val="0"/>
              <w:autoSpaceDN w:val="0"/>
              <w:spacing w:line="276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4A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Классный час</w:t>
            </w:r>
            <w:r w:rsidRPr="00BD4A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Терроризм и безопасность человека в современном мире» (</w:t>
            </w:r>
            <w:r w:rsidRPr="00BD4A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Действия при угрозе совершения и при совершении террористического акта.Разучиваниекричалки «Мы против терроризма», оформление плаката</w:t>
            </w:r>
            <w:r w:rsidRPr="00BD4ABA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BD4ABA" w:rsidRPr="00BF2664" w:rsidRDefault="00BD4ABA" w:rsidP="00BF2664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0"/>
                <w:tab w:val="left" w:pos="851"/>
              </w:tabs>
              <w:wordWrap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64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</w:t>
            </w:r>
            <w:r w:rsidRPr="00BF2664">
              <w:rPr>
                <w:rFonts w:ascii="Times New Roman" w:hAnsi="Times New Roman" w:cs="Times New Roman"/>
                <w:sz w:val="24"/>
                <w:szCs w:val="24"/>
              </w:rPr>
              <w:t xml:space="preserve"> по профориентации «</w:t>
            </w:r>
            <w:r w:rsidR="001B7679" w:rsidRPr="001B7679">
              <w:rPr>
                <w:rFonts w:ascii="Times New Roman" w:eastAsia="Calibri" w:hAnsi="Times New Roman" w:cs="Times New Roman"/>
                <w:color w:val="000000"/>
              </w:rPr>
              <w:t>Ты и твоя будущая профессия</w:t>
            </w:r>
            <w:r w:rsidR="001B7679">
              <w:rPr>
                <w:rFonts w:ascii="Times New Roman" w:hAnsi="Times New Roman" w:cs="Times New Roman"/>
                <w:sz w:val="24"/>
                <w:szCs w:val="24"/>
              </w:rPr>
              <w:t>: учитель</w:t>
            </w:r>
            <w:r w:rsidRPr="00BF26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D4ABA" w:rsidRPr="00BD4ABA" w:rsidRDefault="00BD4ABA" w:rsidP="00BF2664">
            <w:pPr>
              <w:widowControl w:val="0"/>
              <w:numPr>
                <w:ilvl w:val="0"/>
                <w:numId w:val="41"/>
              </w:numPr>
              <w:tabs>
                <w:tab w:val="left" w:pos="851"/>
                <w:tab w:val="left" w:pos="993"/>
                <w:tab w:val="left" w:pos="1310"/>
              </w:tabs>
              <w:wordWrap w:val="0"/>
              <w:autoSpaceDE w:val="0"/>
              <w:autoSpaceDN w:val="0"/>
              <w:spacing w:line="276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4ABA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  <w:t>Классный час</w:t>
            </w:r>
            <w:r w:rsidRPr="00BD4AB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«</w:t>
            </w:r>
            <w:r w:rsidR="006F346C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Толерантность и мы</w:t>
            </w:r>
            <w:r w:rsidRPr="00BD4AB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  <w:p w:rsidR="00BD4ABA" w:rsidRPr="00BD4ABA" w:rsidRDefault="00BD4ABA" w:rsidP="00BF2664">
            <w:pPr>
              <w:widowControl w:val="0"/>
              <w:numPr>
                <w:ilvl w:val="0"/>
                <w:numId w:val="41"/>
              </w:numPr>
              <w:tabs>
                <w:tab w:val="left" w:pos="851"/>
                <w:tab w:val="left" w:pos="993"/>
                <w:tab w:val="left" w:pos="1310"/>
              </w:tabs>
              <w:wordWrap w:val="0"/>
              <w:autoSpaceDE w:val="0"/>
              <w:autoSpaceDN w:val="0"/>
              <w:spacing w:line="276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4ABA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  <w:t>Классный час</w:t>
            </w:r>
            <w:r w:rsidRPr="00BD4AB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«</w:t>
            </w:r>
            <w:r w:rsidR="006F346C" w:rsidRPr="006F34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Безопасность в сети Интернет</w:t>
            </w:r>
            <w:r w:rsidRPr="00BD4AB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  <w:p w:rsidR="00BD4ABA" w:rsidRPr="00BD4ABA" w:rsidRDefault="00BD4ABA" w:rsidP="00BF2664">
            <w:pPr>
              <w:widowControl w:val="0"/>
              <w:numPr>
                <w:ilvl w:val="0"/>
                <w:numId w:val="41"/>
              </w:numPr>
              <w:tabs>
                <w:tab w:val="left" w:pos="851"/>
                <w:tab w:val="left" w:pos="993"/>
                <w:tab w:val="left" w:pos="1310"/>
              </w:tabs>
              <w:wordWrap w:val="0"/>
              <w:autoSpaceDE w:val="0"/>
              <w:autoSpaceDN w:val="0"/>
              <w:spacing w:line="276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D4A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Классный час</w:t>
            </w:r>
            <w:r w:rsidRPr="00BD4A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</w:t>
            </w:r>
            <w:r w:rsidR="00C97D74">
              <w:rPr>
                <w:rFonts w:ascii="Times New Roman" w:eastAsia="Calibri" w:hAnsi="Times New Roman" w:cs="Times New Roman"/>
                <w:sz w:val="24"/>
                <w:szCs w:val="24"/>
              </w:rPr>
              <w:t>Знать, чтобы жить</w:t>
            </w:r>
            <w:r w:rsidRPr="00BD4ABA">
              <w:rPr>
                <w:rFonts w:ascii="Times New Roman" w:eastAsia="Calibri" w:hAnsi="Times New Roman" w:cs="Times New Roman"/>
                <w:sz w:val="24"/>
                <w:szCs w:val="24"/>
              </w:rPr>
              <w:t>» в рамках Всероссийской акции, приуроченной к Всемирному дню борьбы со СПИДом</w:t>
            </w:r>
          </w:p>
          <w:p w:rsidR="00BD4ABA" w:rsidRPr="0089475A" w:rsidRDefault="00BD4ABA" w:rsidP="00BF2664">
            <w:pPr>
              <w:widowControl w:val="0"/>
              <w:numPr>
                <w:ilvl w:val="0"/>
                <w:numId w:val="41"/>
              </w:numPr>
              <w:tabs>
                <w:tab w:val="left" w:pos="851"/>
                <w:tab w:val="left" w:pos="993"/>
                <w:tab w:val="left" w:pos="1310"/>
              </w:tabs>
              <w:wordWrap w:val="0"/>
              <w:autoSpaceDE w:val="0"/>
              <w:autoSpaceDN w:val="0"/>
              <w:spacing w:line="276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89475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«</w:t>
            </w:r>
            <w:r w:rsidR="0089475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Скоро, скоро Новый год! </w:t>
            </w:r>
            <w:r w:rsidRPr="0089475A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  <w:p w:rsidR="00BD4ABA" w:rsidRPr="00990B81" w:rsidRDefault="00BD4ABA" w:rsidP="00BF2664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0"/>
                <w:tab w:val="left" w:pos="851"/>
              </w:tabs>
              <w:wordWrap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B81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 «</w:t>
            </w:r>
            <w:r w:rsidR="00854C78">
              <w:rPr>
                <w:rFonts w:ascii="Times New Roman" w:hAnsi="Times New Roman" w:cs="Times New Roman"/>
                <w:sz w:val="24"/>
                <w:szCs w:val="24"/>
              </w:rPr>
              <w:t>Мой край, Мордовия моя!</w:t>
            </w:r>
            <w:r w:rsidR="00990B8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990B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Классный час – игра «</w:t>
            </w:r>
            <w:r w:rsidR="00C461AC">
              <w:rPr>
                <w:rFonts w:ascii="Times New Roman" w:hAnsi="Times New Roman" w:cs="Times New Roman"/>
                <w:sz w:val="24"/>
                <w:szCs w:val="24"/>
              </w:rPr>
              <w:t>Этикет на каждый день</w:t>
            </w:r>
            <w:r w:rsidRPr="00990B8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D4ABA" w:rsidRPr="00BF2664" w:rsidRDefault="00BD4ABA" w:rsidP="00BF2664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0"/>
                <w:tab w:val="left" w:pos="851"/>
              </w:tabs>
              <w:wordWrap w:val="0"/>
              <w:autoSpaceDE w:val="0"/>
              <w:autoSpaceDN w:val="0"/>
              <w:spacing w:line="276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BF2664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  <w:t>Классный час</w:t>
            </w:r>
            <w:r w:rsidRPr="00BF2664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 xml:space="preserve"> «Толерантность – это дружба»</w:t>
            </w:r>
          </w:p>
          <w:p w:rsidR="00BD4ABA" w:rsidRPr="00BF2664" w:rsidRDefault="00BD4ABA" w:rsidP="00BF2664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0"/>
                <w:tab w:val="left" w:pos="851"/>
              </w:tabs>
              <w:wordWrap w:val="0"/>
              <w:autoSpaceDE w:val="0"/>
              <w:autoSpaceDN w:val="0"/>
              <w:spacing w:line="276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BF2664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  <w:t>Классный час</w:t>
            </w:r>
            <w:r w:rsidRPr="00BF2664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 xml:space="preserve"> «</w:t>
            </w:r>
            <w:r w:rsidR="00FA3398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Наши права</w:t>
            </w:r>
            <w:r w:rsidRPr="00BF2664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»</w:t>
            </w:r>
          </w:p>
          <w:p w:rsidR="00BD4ABA" w:rsidRPr="00BF2664" w:rsidRDefault="00BD4ABA" w:rsidP="00BF2664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0"/>
                <w:tab w:val="left" w:pos="851"/>
              </w:tabs>
              <w:wordWrap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Викторина </w:t>
            </w:r>
            <w:r w:rsidRPr="00BF2664">
              <w:rPr>
                <w:rFonts w:ascii="Times New Roman" w:eastAsia="Times New Roman" w:hAnsi="Times New Roman" w:cs="Times New Roman"/>
                <w:sz w:val="24"/>
                <w:szCs w:val="24"/>
              </w:rPr>
              <w:t>«Конституци</w:t>
            </w:r>
            <w:r w:rsidR="0037493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3035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749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основной закон государства</w:t>
            </w:r>
            <w:r w:rsidRPr="00BF266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D4ABA" w:rsidRPr="00BF2664" w:rsidRDefault="00BD4ABA" w:rsidP="00BF2664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0"/>
                <w:tab w:val="left" w:pos="851"/>
              </w:tabs>
              <w:wordWrap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64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</w:t>
            </w:r>
            <w:r w:rsidRPr="00BF266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907C4">
              <w:rPr>
                <w:rFonts w:ascii="Times New Roman" w:hAnsi="Times New Roman" w:cs="Times New Roman"/>
                <w:sz w:val="24"/>
                <w:szCs w:val="24"/>
              </w:rPr>
              <w:t>В поисках будущей профессии</w:t>
            </w:r>
            <w:r w:rsidRPr="00BF2664">
              <w:rPr>
                <w:rFonts w:ascii="Times New Roman" w:hAnsi="Times New Roman" w:cs="Times New Roman"/>
                <w:sz w:val="24"/>
                <w:szCs w:val="24"/>
              </w:rPr>
              <w:t>» (профориентация)</w:t>
            </w:r>
          </w:p>
          <w:p w:rsidR="00BD4ABA" w:rsidRPr="00BF2664" w:rsidRDefault="00BD4ABA" w:rsidP="00BF2664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0"/>
                <w:tab w:val="left" w:pos="851"/>
              </w:tabs>
              <w:wordWrap w:val="0"/>
              <w:autoSpaceDE w:val="0"/>
              <w:autoSpaceDN w:val="0"/>
              <w:spacing w:line="276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BF2664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  <w:t>Классный час</w:t>
            </w:r>
            <w:r w:rsidRPr="00BF2664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 xml:space="preserve"> «</w:t>
            </w:r>
            <w:r w:rsidR="00015773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Любовь- огромная страна</w:t>
            </w:r>
            <w:r w:rsidRPr="00BF2664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»</w:t>
            </w:r>
          </w:p>
          <w:p w:rsidR="00BD4ABA" w:rsidRPr="00BF2664" w:rsidRDefault="00BD4ABA" w:rsidP="00BF2664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0"/>
                <w:tab w:val="left" w:pos="851"/>
              </w:tabs>
              <w:wordWrap w:val="0"/>
              <w:autoSpaceDE w:val="0"/>
              <w:autoSpaceDN w:val="0"/>
              <w:spacing w:line="276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BF2664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  <w:t>Классный час</w:t>
            </w:r>
            <w:r w:rsidRPr="00BF2664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 xml:space="preserve"> «</w:t>
            </w:r>
            <w:r w:rsidR="00F83BCE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Вооруженные силы России</w:t>
            </w:r>
            <w:r w:rsidRPr="00BF2664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»</w:t>
            </w:r>
          </w:p>
          <w:p w:rsidR="00BD4ABA" w:rsidRPr="00BF2664" w:rsidRDefault="00BD4ABA" w:rsidP="00BF2664">
            <w:pPr>
              <w:pStyle w:val="a4"/>
              <w:widowControl w:val="0"/>
              <w:numPr>
                <w:ilvl w:val="0"/>
                <w:numId w:val="41"/>
              </w:numPr>
              <w:tabs>
                <w:tab w:val="left" w:pos="0"/>
                <w:tab w:val="left" w:pos="851"/>
              </w:tabs>
              <w:wordWrap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64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</w:t>
            </w:r>
            <w:r w:rsidRPr="00BF266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80340" w:rsidRPr="003803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праздником дорогие девочки!</w:t>
            </w:r>
            <w:r w:rsidRPr="003803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D4ABA" w:rsidRPr="00BF2664" w:rsidRDefault="00BD4ABA" w:rsidP="00BF2664">
            <w:pPr>
              <w:pStyle w:val="a4"/>
              <w:numPr>
                <w:ilvl w:val="0"/>
                <w:numId w:val="4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64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Викторина</w:t>
            </w:r>
            <w:r w:rsidRPr="00BF266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7111F" w:rsidRPr="008711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Международный  День  книги</w:t>
            </w:r>
            <w:r w:rsidRPr="00BF2664">
              <w:rPr>
                <w:rFonts w:ascii="Times New Roman" w:hAnsi="Times New Roman" w:cs="Times New Roman"/>
                <w:sz w:val="24"/>
                <w:szCs w:val="24"/>
              </w:rPr>
              <w:t>». (Библиотека)</w:t>
            </w:r>
          </w:p>
          <w:p w:rsidR="00BD4ABA" w:rsidRPr="00BF2664" w:rsidRDefault="00BD4ABA" w:rsidP="00BF2664">
            <w:pPr>
              <w:pStyle w:val="a4"/>
              <w:numPr>
                <w:ilvl w:val="0"/>
                <w:numId w:val="4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64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</w:t>
            </w:r>
            <w:r w:rsidRPr="00BF266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911B4">
              <w:rPr>
                <w:rFonts w:ascii="Times New Roman" w:hAnsi="Times New Roman" w:cs="Times New Roman"/>
                <w:sz w:val="24"/>
                <w:szCs w:val="24"/>
              </w:rPr>
              <w:t>Найти себя</w:t>
            </w:r>
            <w:r w:rsidRPr="00BF26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25C6B" w:rsidRPr="00125C6B" w:rsidRDefault="00BD4ABA" w:rsidP="00BF2664">
            <w:pPr>
              <w:pStyle w:val="a4"/>
              <w:numPr>
                <w:ilvl w:val="0"/>
                <w:numId w:val="4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64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час:</w:t>
            </w:r>
            <w:r w:rsidRPr="00BF266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25C6B" w:rsidRPr="00125C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Нам об этом забывать нельзя…» ко Дня Победы</w:t>
            </w:r>
          </w:p>
          <w:p w:rsidR="00BD4ABA" w:rsidRPr="00BF2664" w:rsidRDefault="00BD4ABA" w:rsidP="00BF2664">
            <w:pPr>
              <w:pStyle w:val="a4"/>
              <w:numPr>
                <w:ilvl w:val="0"/>
                <w:numId w:val="4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Классный час: </w:t>
            </w:r>
            <w:r w:rsidRPr="00BF26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4335E">
              <w:rPr>
                <w:rFonts w:ascii="Times New Roman" w:hAnsi="Times New Roman" w:cs="Times New Roman"/>
                <w:sz w:val="24"/>
                <w:szCs w:val="24"/>
              </w:rPr>
              <w:t>И это все о нас</w:t>
            </w:r>
            <w:r w:rsidRPr="00BF26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D4ABA" w:rsidRPr="00BF2664" w:rsidRDefault="00BD4ABA" w:rsidP="00BF2664">
            <w:pPr>
              <w:pStyle w:val="a4"/>
              <w:numPr>
                <w:ilvl w:val="0"/>
                <w:numId w:val="4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FD5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</w:t>
            </w:r>
            <w:r w:rsidRPr="00BF266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80675">
              <w:rPr>
                <w:rFonts w:ascii="Times New Roman" w:hAnsi="Times New Roman" w:cs="Times New Roman"/>
                <w:sz w:val="24"/>
                <w:szCs w:val="24"/>
              </w:rPr>
              <w:t>вредные привычки и их профилактика</w:t>
            </w:r>
            <w:r w:rsidRPr="00BF266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D4ABA" w:rsidRPr="00BF2664" w:rsidRDefault="00BD4ABA" w:rsidP="00BF2664">
            <w:pPr>
              <w:pStyle w:val="a4"/>
              <w:numPr>
                <w:ilvl w:val="0"/>
                <w:numId w:val="4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64">
              <w:rPr>
                <w:rFonts w:ascii="Times New Roman" w:hAnsi="Times New Roman" w:cs="Times New Roman"/>
                <w:sz w:val="24"/>
                <w:szCs w:val="24"/>
              </w:rPr>
              <w:t>Правила дорожные знать каждому положено. Цикл бесед</w:t>
            </w:r>
          </w:p>
          <w:p w:rsidR="00BD4ABA" w:rsidRPr="00BF2664" w:rsidRDefault="00BD4ABA" w:rsidP="00BF2664">
            <w:pPr>
              <w:pStyle w:val="a4"/>
              <w:numPr>
                <w:ilvl w:val="0"/>
                <w:numId w:val="4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64">
              <w:rPr>
                <w:rFonts w:ascii="Times New Roman" w:hAnsi="Times New Roman" w:cs="Times New Roman"/>
                <w:sz w:val="24"/>
                <w:szCs w:val="24"/>
              </w:rPr>
              <w:t>Соблюдение правил техники безопасности. Цикл бесед</w:t>
            </w:r>
          </w:p>
          <w:p w:rsidR="00BD4ABA" w:rsidRPr="00BF2664" w:rsidRDefault="00BD4ABA" w:rsidP="00BF2664">
            <w:pPr>
              <w:pStyle w:val="a4"/>
              <w:numPr>
                <w:ilvl w:val="0"/>
                <w:numId w:val="4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64">
              <w:rPr>
                <w:rFonts w:ascii="Times New Roman" w:hAnsi="Times New Roman" w:cs="Times New Roman"/>
                <w:sz w:val="24"/>
                <w:szCs w:val="24"/>
              </w:rPr>
              <w:t>Профилактика короновирусной инфекции и гриппа.</w:t>
            </w:r>
          </w:p>
          <w:p w:rsidR="00BD4ABA" w:rsidRPr="00BF2664" w:rsidRDefault="00BD4ABA" w:rsidP="00BF2664">
            <w:pPr>
              <w:pStyle w:val="a4"/>
              <w:numPr>
                <w:ilvl w:val="0"/>
                <w:numId w:val="4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64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общеобразовательном учреждении. Устав школы.</w:t>
            </w:r>
          </w:p>
          <w:p w:rsidR="00BD4ABA" w:rsidRPr="00BF2664" w:rsidRDefault="00BD4ABA" w:rsidP="00BF2664">
            <w:pPr>
              <w:pStyle w:val="a4"/>
              <w:numPr>
                <w:ilvl w:val="0"/>
                <w:numId w:val="4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64">
              <w:rPr>
                <w:rFonts w:ascii="Times New Roman" w:hAnsi="Times New Roman" w:cs="Times New Roman"/>
                <w:sz w:val="24"/>
                <w:szCs w:val="24"/>
              </w:rPr>
              <w:t>Правила пожарной безопасности.</w:t>
            </w:r>
          </w:p>
          <w:p w:rsidR="00BD4ABA" w:rsidRPr="00BF2664" w:rsidRDefault="00BD4ABA" w:rsidP="00BF2664">
            <w:pPr>
              <w:pStyle w:val="a4"/>
              <w:numPr>
                <w:ilvl w:val="0"/>
                <w:numId w:val="4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64">
              <w:rPr>
                <w:rFonts w:ascii="Times New Roman" w:hAnsi="Times New Roman" w:cs="Times New Roman"/>
                <w:sz w:val="24"/>
                <w:szCs w:val="24"/>
              </w:rPr>
              <w:t>Правила ПДД</w:t>
            </w:r>
          </w:p>
          <w:p w:rsidR="00BD4ABA" w:rsidRPr="00BF2664" w:rsidRDefault="00BD4ABA" w:rsidP="00BF2664">
            <w:pPr>
              <w:pStyle w:val="a4"/>
              <w:numPr>
                <w:ilvl w:val="0"/>
                <w:numId w:val="4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FD5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</w:t>
            </w:r>
            <w:r w:rsidRPr="00BF2664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на железной дороге»</w:t>
            </w:r>
          </w:p>
        </w:tc>
      </w:tr>
      <w:tr w:rsidR="00BD4ABA" w:rsidRPr="00BD4ABA" w:rsidTr="00AC530C">
        <w:tc>
          <w:tcPr>
            <w:tcW w:w="3294" w:type="dxa"/>
          </w:tcPr>
          <w:p w:rsidR="00BD4ABA" w:rsidRPr="00BD4ABA" w:rsidRDefault="00BD4ABA" w:rsidP="00BF2664">
            <w:pPr>
              <w:widowControl w:val="0"/>
              <w:tabs>
                <w:tab w:val="left" w:pos="1266"/>
              </w:tabs>
              <w:autoSpaceDE w:val="0"/>
              <w:autoSpaceDN w:val="0"/>
              <w:spacing w:line="276" w:lineRule="auto"/>
              <w:ind w:right="43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BD4AB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bidi="ru-RU"/>
              </w:rPr>
              <w:lastRenderedPageBreak/>
              <w:t xml:space="preserve">Индивидуальная </w:t>
            </w:r>
            <w:r w:rsidRPr="00BD4AB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bidi="ru-RU"/>
              </w:rPr>
              <w:lastRenderedPageBreak/>
              <w:t>работа с учащимися:</w:t>
            </w:r>
          </w:p>
          <w:p w:rsidR="00BD4ABA" w:rsidRPr="00BD4ABA" w:rsidRDefault="00BD4ABA" w:rsidP="00BF26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9" w:type="dxa"/>
          </w:tcPr>
          <w:p w:rsidR="00BD4ABA" w:rsidRPr="00BD4ABA" w:rsidRDefault="00BD4ABA" w:rsidP="00BF2664">
            <w:pPr>
              <w:widowControl w:val="0"/>
              <w:autoSpaceDE w:val="0"/>
              <w:autoSpaceDN w:val="0"/>
              <w:spacing w:line="276" w:lineRule="auto"/>
              <w:jc w:val="both"/>
              <w:outlineLvl w:val="1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BD4ABA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lastRenderedPageBreak/>
              <w:t>- Работа на платформах: Учи.ру, Урок Цифры</w:t>
            </w:r>
            <w:r w:rsidR="00B71A05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 xml:space="preserve">, </w:t>
            </w:r>
            <w:r w:rsidR="00B71A05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lastRenderedPageBreak/>
              <w:t>Инфоурок,ПРОЕКТОРИЯ</w:t>
            </w:r>
          </w:p>
          <w:p w:rsidR="00BD4ABA" w:rsidRPr="00BD4ABA" w:rsidRDefault="00BD4ABA" w:rsidP="00BF2664">
            <w:pPr>
              <w:widowControl w:val="0"/>
              <w:autoSpaceDE w:val="0"/>
              <w:autoSpaceDN w:val="0"/>
              <w:spacing w:line="276" w:lineRule="auto"/>
              <w:outlineLvl w:val="1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BD4ABA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- Работа со слабоуспевающими детьми и детьми «группы риска».</w:t>
            </w:r>
          </w:p>
        </w:tc>
      </w:tr>
      <w:tr w:rsidR="00BD4ABA" w:rsidRPr="00BF2664" w:rsidTr="00AC530C">
        <w:tc>
          <w:tcPr>
            <w:tcW w:w="3294" w:type="dxa"/>
          </w:tcPr>
          <w:p w:rsidR="00BD4ABA" w:rsidRPr="001C4715" w:rsidRDefault="00BD4ABA" w:rsidP="00BF2664">
            <w:pPr>
              <w:tabs>
                <w:tab w:val="num" w:pos="284"/>
              </w:tabs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71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Работа с детьми, имеющими проблемы в общении:</w:t>
            </w:r>
            <w:r w:rsidRPr="001C47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D4ABA" w:rsidRPr="001C4715" w:rsidRDefault="00BD4ABA" w:rsidP="00BF2664">
            <w:pPr>
              <w:spacing w:line="276" w:lineRule="auto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6629" w:type="dxa"/>
          </w:tcPr>
          <w:p w:rsidR="00BD4ABA" w:rsidRPr="00BF2664" w:rsidRDefault="00BD4ABA" w:rsidP="00990B81">
            <w:pPr>
              <w:numPr>
                <w:ilvl w:val="0"/>
                <w:numId w:val="11"/>
              </w:numPr>
              <w:tabs>
                <w:tab w:val="num" w:pos="284"/>
              </w:tabs>
              <w:spacing w:line="276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64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с родителями;</w:t>
            </w:r>
          </w:p>
          <w:p w:rsidR="00BD4ABA" w:rsidRPr="00BF2664" w:rsidRDefault="00BD4ABA" w:rsidP="00990B81">
            <w:pPr>
              <w:numPr>
                <w:ilvl w:val="0"/>
                <w:numId w:val="11"/>
              </w:numPr>
              <w:tabs>
                <w:tab w:val="num" w:pos="284"/>
              </w:tabs>
              <w:spacing w:line="276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64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с психологом;</w:t>
            </w:r>
          </w:p>
          <w:p w:rsidR="00BD4ABA" w:rsidRPr="00BF2664" w:rsidRDefault="00BD4ABA" w:rsidP="00990B81">
            <w:pPr>
              <w:numPr>
                <w:ilvl w:val="0"/>
                <w:numId w:val="11"/>
              </w:numPr>
              <w:tabs>
                <w:tab w:val="num" w:pos="284"/>
              </w:tabs>
              <w:spacing w:line="276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64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и особое внимание, коррекция;</w:t>
            </w:r>
          </w:p>
          <w:p w:rsidR="00BD4ABA" w:rsidRPr="00990B81" w:rsidRDefault="00BD4ABA" w:rsidP="00990B81">
            <w:pPr>
              <w:numPr>
                <w:ilvl w:val="0"/>
                <w:numId w:val="11"/>
              </w:numPr>
              <w:tabs>
                <w:tab w:val="num" w:pos="284"/>
              </w:tabs>
              <w:spacing w:line="276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6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деятельности, способствующей расширению круга общения и повышению статуса детей в классе.</w:t>
            </w:r>
          </w:p>
        </w:tc>
      </w:tr>
      <w:tr w:rsidR="00BD4ABA" w:rsidRPr="00BF2664" w:rsidTr="00AC530C">
        <w:tc>
          <w:tcPr>
            <w:tcW w:w="3294" w:type="dxa"/>
          </w:tcPr>
          <w:p w:rsidR="00BD4ABA" w:rsidRPr="001C4715" w:rsidRDefault="00BD4ABA" w:rsidP="00BF2664">
            <w:pPr>
              <w:tabs>
                <w:tab w:val="num" w:pos="284"/>
              </w:tabs>
              <w:spacing w:line="27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71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Работа с детьми с девиантным поведением:</w:t>
            </w:r>
          </w:p>
          <w:p w:rsidR="00BD4ABA" w:rsidRPr="001C4715" w:rsidRDefault="00BD4ABA" w:rsidP="00BF266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29" w:type="dxa"/>
          </w:tcPr>
          <w:p w:rsidR="00BD4ABA" w:rsidRPr="00BF2664" w:rsidRDefault="00BD4ABA" w:rsidP="00BF2664">
            <w:pPr>
              <w:numPr>
                <w:ilvl w:val="0"/>
                <w:numId w:val="12"/>
              </w:numPr>
              <w:tabs>
                <w:tab w:val="num" w:pos="284"/>
              </w:tabs>
              <w:spacing w:line="276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64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с родителями;</w:t>
            </w:r>
          </w:p>
          <w:p w:rsidR="00BD4ABA" w:rsidRPr="00BF2664" w:rsidRDefault="00BD4ABA" w:rsidP="00BF2664">
            <w:pPr>
              <w:numPr>
                <w:ilvl w:val="0"/>
                <w:numId w:val="12"/>
              </w:numPr>
              <w:tabs>
                <w:tab w:val="num" w:pos="284"/>
              </w:tabs>
              <w:spacing w:line="276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64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с психологом;</w:t>
            </w:r>
          </w:p>
          <w:p w:rsidR="00BD4ABA" w:rsidRPr="00BF2664" w:rsidRDefault="00BD4ABA" w:rsidP="00BF2664">
            <w:pPr>
              <w:numPr>
                <w:ilvl w:val="0"/>
                <w:numId w:val="12"/>
              </w:numPr>
              <w:tabs>
                <w:tab w:val="num" w:pos="284"/>
              </w:tabs>
              <w:spacing w:line="276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6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социального педагога;</w:t>
            </w:r>
          </w:p>
          <w:p w:rsidR="00BD4ABA" w:rsidRPr="00BF2664" w:rsidRDefault="00BD4ABA" w:rsidP="00BF2664">
            <w:pPr>
              <w:numPr>
                <w:ilvl w:val="0"/>
                <w:numId w:val="12"/>
              </w:numPr>
              <w:tabs>
                <w:tab w:val="num" w:pos="284"/>
              </w:tabs>
              <w:spacing w:line="276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6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и помощь в подготовке домашнего задания;</w:t>
            </w:r>
          </w:p>
          <w:p w:rsidR="00BD4ABA" w:rsidRPr="00BF2664" w:rsidRDefault="00BD4ABA" w:rsidP="00BF2664">
            <w:pPr>
              <w:numPr>
                <w:ilvl w:val="0"/>
                <w:numId w:val="12"/>
              </w:numPr>
              <w:tabs>
                <w:tab w:val="num" w:pos="284"/>
              </w:tabs>
              <w:spacing w:line="276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64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в творческую деятельность;</w:t>
            </w:r>
          </w:p>
          <w:p w:rsidR="00BD4ABA" w:rsidRPr="00BF2664" w:rsidRDefault="00BD4ABA" w:rsidP="00BF2664">
            <w:pPr>
              <w:numPr>
                <w:ilvl w:val="0"/>
                <w:numId w:val="12"/>
              </w:numPr>
              <w:tabs>
                <w:tab w:val="num" w:pos="284"/>
              </w:tabs>
              <w:spacing w:line="276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64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с учителями, работающими в классе;</w:t>
            </w:r>
          </w:p>
          <w:p w:rsidR="00BD4ABA" w:rsidRPr="00990B81" w:rsidRDefault="00BD4ABA" w:rsidP="00990B81">
            <w:pPr>
              <w:numPr>
                <w:ilvl w:val="0"/>
                <w:numId w:val="12"/>
              </w:numPr>
              <w:tabs>
                <w:tab w:val="num" w:pos="284"/>
              </w:tabs>
              <w:spacing w:line="276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64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и коррекция поведения.</w:t>
            </w:r>
          </w:p>
        </w:tc>
      </w:tr>
      <w:tr w:rsidR="00BD4ABA" w:rsidRPr="00BD4ABA" w:rsidTr="00AC530C">
        <w:tc>
          <w:tcPr>
            <w:tcW w:w="3294" w:type="dxa"/>
          </w:tcPr>
          <w:p w:rsidR="00BD4ABA" w:rsidRPr="00BD4ABA" w:rsidRDefault="00BD4ABA" w:rsidP="00BF2664">
            <w:pPr>
              <w:widowControl w:val="0"/>
              <w:autoSpaceDE w:val="0"/>
              <w:autoSpaceDN w:val="0"/>
              <w:spacing w:line="276" w:lineRule="auto"/>
              <w:jc w:val="both"/>
              <w:outlineLvl w:val="1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BD4AB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bidi="ru-RU"/>
              </w:rPr>
              <w:t>Работа с родителями учащихся или их законными представителями:</w:t>
            </w:r>
          </w:p>
          <w:p w:rsidR="00BD4ABA" w:rsidRPr="00BD4ABA" w:rsidRDefault="00BD4ABA" w:rsidP="00BF26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9" w:type="dxa"/>
          </w:tcPr>
          <w:p w:rsidR="00BD4ABA" w:rsidRPr="00BD4ABA" w:rsidRDefault="00BD4ABA" w:rsidP="00BF26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4A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-родительские собрания; </w:t>
            </w:r>
          </w:p>
          <w:p w:rsidR="00BD4ABA" w:rsidRPr="00BD4ABA" w:rsidRDefault="00BD4ABA" w:rsidP="00BF26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4A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-круглые столы;</w:t>
            </w:r>
          </w:p>
          <w:p w:rsidR="00BD4ABA" w:rsidRPr="00BD4ABA" w:rsidRDefault="00BD4ABA" w:rsidP="00BF26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4A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-тренинги;</w:t>
            </w:r>
          </w:p>
          <w:p w:rsidR="00BD4ABA" w:rsidRPr="00BD4ABA" w:rsidRDefault="00BD4ABA" w:rsidP="00BF26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4A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BD4AB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проведение мини-педсоветов,</w:t>
            </w:r>
          </w:p>
          <w:p w:rsidR="00BD4ABA" w:rsidRPr="00BD4ABA" w:rsidRDefault="00BD4ABA" w:rsidP="00BF26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4A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-индивидуальные консультации;</w:t>
            </w:r>
          </w:p>
          <w:p w:rsidR="00BD4ABA" w:rsidRPr="00BD4ABA" w:rsidRDefault="00BD4ABA" w:rsidP="00BF26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4A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-посещение на дому;</w:t>
            </w:r>
          </w:p>
          <w:p w:rsidR="00BD4ABA" w:rsidRPr="00BD4ABA" w:rsidRDefault="00BD4ABA" w:rsidP="00BF26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4A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-тематические консультации;</w:t>
            </w:r>
          </w:p>
          <w:p w:rsidR="00BD4ABA" w:rsidRPr="00BD4ABA" w:rsidRDefault="00BD4ABA" w:rsidP="00BF26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4A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-проведение совместных праздников;</w:t>
            </w:r>
          </w:p>
          <w:p w:rsidR="00BD4ABA" w:rsidRPr="00BD4ABA" w:rsidRDefault="00BD4ABA" w:rsidP="007246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4A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-общешкольные родительские собрания.</w:t>
            </w:r>
          </w:p>
          <w:p w:rsidR="00BD4ABA" w:rsidRPr="007246CC" w:rsidRDefault="00BD4ABA" w:rsidP="007246CC">
            <w:pPr>
              <w:widowControl w:val="0"/>
              <w:tabs>
                <w:tab w:val="left" w:pos="142"/>
                <w:tab w:val="left" w:pos="851"/>
              </w:tabs>
              <w:wordWrap w:val="0"/>
              <w:autoSpaceDE w:val="0"/>
              <w:autoSpaceDN w:val="0"/>
              <w:ind w:right="175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7246CC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  <w:t xml:space="preserve"> Организационное родительское собрание.</w:t>
            </w:r>
            <w:r w:rsidRPr="007246CC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 xml:space="preserve"> «Организация начала учебного года. Планирование работы родительского комитета на 202</w:t>
            </w:r>
            <w:r w:rsidR="00D13995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3</w:t>
            </w:r>
            <w:r w:rsidRPr="007246CC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-202</w:t>
            </w:r>
            <w:r w:rsidR="00D13995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4</w:t>
            </w:r>
            <w:r w:rsidRPr="007246CC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 xml:space="preserve"> учебный год»</w:t>
            </w:r>
          </w:p>
          <w:p w:rsidR="00BD4ABA" w:rsidRPr="007246CC" w:rsidRDefault="00BD4ABA" w:rsidP="007246CC">
            <w:pPr>
              <w:widowControl w:val="0"/>
              <w:tabs>
                <w:tab w:val="left" w:pos="142"/>
                <w:tab w:val="left" w:pos="851"/>
              </w:tabs>
              <w:wordWrap w:val="0"/>
              <w:autoSpaceDE w:val="0"/>
              <w:autoSpaceDN w:val="0"/>
              <w:ind w:right="175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7246CC">
              <w:rPr>
                <w:rFonts w:ascii="Times New Roman" w:hAnsi="Times New Roman" w:cs="Times New Roman"/>
                <w:sz w:val="24"/>
                <w:szCs w:val="24"/>
              </w:rPr>
              <w:t>Индивидуальные встречи с родителями. Решение проблемных вопросов.</w:t>
            </w:r>
          </w:p>
          <w:p w:rsidR="00BD4ABA" w:rsidRPr="00C456CD" w:rsidRDefault="00BD4ABA" w:rsidP="007246CC">
            <w:pPr>
              <w:widowControl w:val="0"/>
              <w:tabs>
                <w:tab w:val="left" w:pos="142"/>
                <w:tab w:val="left" w:pos="851"/>
              </w:tabs>
              <w:wordWrap w:val="0"/>
              <w:autoSpaceDE w:val="0"/>
              <w:autoSpaceDN w:val="0"/>
              <w:ind w:right="175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7246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Родительское собрание:</w:t>
            </w:r>
            <w:r w:rsidRPr="007246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C456CD" w:rsidRPr="00C456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Агрессия детей: ее причины и предупреждение</w:t>
            </w:r>
            <w:r w:rsidRPr="00C456CD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BD4ABA" w:rsidRPr="001A70A2" w:rsidRDefault="00BD4ABA" w:rsidP="007246CC">
            <w:pPr>
              <w:widowControl w:val="0"/>
              <w:tabs>
                <w:tab w:val="left" w:pos="142"/>
                <w:tab w:val="left" w:pos="851"/>
              </w:tabs>
              <w:wordWrap w:val="0"/>
              <w:autoSpaceDE w:val="0"/>
              <w:autoSpaceDN w:val="0"/>
              <w:ind w:right="175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7246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Лекция </w:t>
            </w:r>
            <w:r w:rsidRPr="007246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A70A2" w:rsidRPr="001A70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t>Как подготовить се</w:t>
            </w:r>
            <w:r w:rsidR="009E16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t>бя и ребенка к выбору профессий</w:t>
            </w:r>
            <w:r w:rsidRPr="001A70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BD4ABA" w:rsidRPr="007246CC" w:rsidRDefault="00BD4ABA" w:rsidP="007246CC">
            <w:pPr>
              <w:widowControl w:val="0"/>
              <w:tabs>
                <w:tab w:val="left" w:pos="142"/>
                <w:tab w:val="left" w:pos="851"/>
              </w:tabs>
              <w:wordWrap w:val="0"/>
              <w:autoSpaceDE w:val="0"/>
              <w:autoSpaceDN w:val="0"/>
              <w:ind w:right="175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7246CC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родительское собрание</w:t>
            </w:r>
            <w:r w:rsidRPr="007246CC">
              <w:rPr>
                <w:rFonts w:ascii="Times New Roman" w:hAnsi="Times New Roman" w:cs="Times New Roman"/>
                <w:sz w:val="24"/>
                <w:szCs w:val="24"/>
              </w:rPr>
              <w:t xml:space="preserve"> «Год прошел, </w:t>
            </w:r>
            <w:r w:rsidR="00043BE4">
              <w:rPr>
                <w:rFonts w:ascii="Times New Roman" w:hAnsi="Times New Roman" w:cs="Times New Roman"/>
                <w:sz w:val="24"/>
                <w:szCs w:val="24"/>
              </w:rPr>
              <w:t>вместе в будущее...</w:t>
            </w:r>
            <w:r w:rsidRPr="007246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D4ABA" w:rsidRPr="00BD4ABA" w:rsidRDefault="00BD4ABA" w:rsidP="00BF2664">
            <w:pPr>
              <w:widowControl w:val="0"/>
              <w:wordWrap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C4715" w:rsidRDefault="001C4715" w:rsidP="007246CC">
      <w:pPr>
        <w:tabs>
          <w:tab w:val="left" w:pos="1271"/>
        </w:tabs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D4ABA" w:rsidRPr="00BF2664" w:rsidRDefault="00BD4ABA" w:rsidP="008A7FD5">
      <w:pPr>
        <w:tabs>
          <w:tab w:val="left" w:pos="1271"/>
        </w:tabs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664">
        <w:rPr>
          <w:rFonts w:ascii="Times New Roman" w:hAnsi="Times New Roman" w:cs="Times New Roman"/>
          <w:b/>
          <w:sz w:val="24"/>
          <w:szCs w:val="24"/>
        </w:rPr>
        <w:t>План работы классного руководителя  с учителями-предметниками.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396"/>
        <w:gridCol w:w="8504"/>
      </w:tblGrid>
      <w:tr w:rsidR="00BD4ABA" w:rsidRPr="00BF2664" w:rsidTr="00046081">
        <w:trPr>
          <w:trHeight w:val="360"/>
          <w:tblHeader/>
          <w:jc w:val="center"/>
        </w:trPr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ABA" w:rsidRPr="00BF2664" w:rsidRDefault="00BD4ABA" w:rsidP="00BF2664">
            <w:pPr>
              <w:pStyle w:val="ParagraphStyle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2664">
              <w:rPr>
                <w:rFonts w:ascii="Times New Roman" w:hAnsi="Times New Roman" w:cs="Times New Roman"/>
                <w:color w:val="000000"/>
              </w:rPr>
              <w:t>Месяц</w:t>
            </w:r>
          </w:p>
        </w:tc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4ABA" w:rsidRPr="00BF2664" w:rsidRDefault="00BD4ABA" w:rsidP="007246CC">
            <w:pPr>
              <w:pStyle w:val="ParagraphStyle"/>
              <w:spacing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F2664">
              <w:rPr>
                <w:rFonts w:ascii="Times New Roman" w:hAnsi="Times New Roman" w:cs="Times New Roman"/>
                <w:color w:val="000000"/>
              </w:rPr>
              <w:t>Деятельность классного руководителя</w:t>
            </w:r>
          </w:p>
        </w:tc>
      </w:tr>
      <w:tr w:rsidR="00BD4ABA" w:rsidRPr="00BF2664" w:rsidTr="00046081">
        <w:trPr>
          <w:jc w:val="center"/>
        </w:trPr>
        <w:tc>
          <w:tcPr>
            <w:tcW w:w="1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BA" w:rsidRPr="00BF2664" w:rsidRDefault="00BD4ABA" w:rsidP="00BF2664">
            <w:pPr>
              <w:pStyle w:val="ParagraphStyle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2664">
              <w:rPr>
                <w:rFonts w:ascii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BA" w:rsidRPr="00BF2664" w:rsidRDefault="00BD4ABA" w:rsidP="00BF2664">
            <w:pPr>
              <w:pStyle w:val="ParagraphStyle"/>
              <w:spacing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F2664">
              <w:rPr>
                <w:rFonts w:ascii="Times New Roman" w:hAnsi="Times New Roman" w:cs="Times New Roman"/>
                <w:color w:val="000000"/>
              </w:rPr>
              <w:t>Представление учителей-предметников классу</w:t>
            </w:r>
          </w:p>
        </w:tc>
      </w:tr>
      <w:tr w:rsidR="00BD4ABA" w:rsidRPr="00BF2664" w:rsidTr="00046081">
        <w:trPr>
          <w:jc w:val="center"/>
        </w:trPr>
        <w:tc>
          <w:tcPr>
            <w:tcW w:w="13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BA" w:rsidRPr="00BF2664" w:rsidRDefault="00BD4ABA" w:rsidP="00BF2664">
            <w:pPr>
              <w:pStyle w:val="ParagraphStyle"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BA" w:rsidRPr="00BF2664" w:rsidRDefault="00BD4ABA" w:rsidP="00BF2664">
            <w:pPr>
              <w:pStyle w:val="ParagraphStyle"/>
              <w:spacing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F2664">
              <w:rPr>
                <w:rFonts w:ascii="Times New Roman" w:hAnsi="Times New Roman" w:cs="Times New Roman"/>
                <w:color w:val="000000"/>
              </w:rPr>
              <w:t>Посещение уроков, наблюдение за поведением учащихся на уроке, выполнением домашних заданий</w:t>
            </w:r>
          </w:p>
        </w:tc>
      </w:tr>
      <w:tr w:rsidR="00BD4ABA" w:rsidRPr="00BF2664" w:rsidTr="00046081">
        <w:trPr>
          <w:jc w:val="center"/>
        </w:trPr>
        <w:tc>
          <w:tcPr>
            <w:tcW w:w="13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BA" w:rsidRPr="00BF2664" w:rsidRDefault="00BD4ABA" w:rsidP="00BF2664">
            <w:pPr>
              <w:pStyle w:val="ParagraphStyle"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BA" w:rsidRPr="00BF2664" w:rsidRDefault="00BD4ABA" w:rsidP="00BF2664">
            <w:pPr>
              <w:pStyle w:val="ParagraphStyle"/>
              <w:spacing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F2664">
              <w:rPr>
                <w:rFonts w:ascii="Times New Roman" w:hAnsi="Times New Roman" w:cs="Times New Roman"/>
                <w:color w:val="000000"/>
              </w:rPr>
              <w:t>Совместное составление индивидуальных планов и образовательных маршрутов для одаренных детей и слабоуспевающих</w:t>
            </w:r>
          </w:p>
        </w:tc>
      </w:tr>
      <w:tr w:rsidR="00BD4ABA" w:rsidRPr="00BF2664" w:rsidTr="00046081">
        <w:trPr>
          <w:jc w:val="center"/>
        </w:trPr>
        <w:tc>
          <w:tcPr>
            <w:tcW w:w="13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BA" w:rsidRPr="00BF2664" w:rsidRDefault="00BD4ABA" w:rsidP="00BF2664">
            <w:pPr>
              <w:pStyle w:val="ParagraphStyle"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BA" w:rsidRPr="00BF2664" w:rsidRDefault="00BD4ABA" w:rsidP="00BF2664">
            <w:pPr>
              <w:pStyle w:val="ParagraphStyle"/>
              <w:spacing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F2664">
              <w:rPr>
                <w:rFonts w:ascii="Times New Roman" w:hAnsi="Times New Roman" w:cs="Times New Roman"/>
                <w:color w:val="000000"/>
              </w:rPr>
              <w:t>Приглашение учителей, работающих в классе, на родительские собрания</w:t>
            </w:r>
          </w:p>
        </w:tc>
      </w:tr>
      <w:tr w:rsidR="00BD4ABA" w:rsidRPr="00BF2664" w:rsidTr="00046081">
        <w:trPr>
          <w:jc w:val="center"/>
        </w:trPr>
        <w:tc>
          <w:tcPr>
            <w:tcW w:w="1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BA" w:rsidRPr="00BF2664" w:rsidRDefault="00BD4ABA" w:rsidP="00BF2664">
            <w:pPr>
              <w:pStyle w:val="ParagraphStyle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2664">
              <w:rPr>
                <w:rFonts w:ascii="Times New Roman" w:hAnsi="Times New Roman" w:cs="Times New Roman"/>
                <w:color w:val="000000"/>
              </w:rPr>
              <w:t>Октябрь</w:t>
            </w:r>
          </w:p>
        </w:tc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BA" w:rsidRPr="00BF2664" w:rsidRDefault="00BD4ABA" w:rsidP="00BF2664">
            <w:pPr>
              <w:pStyle w:val="ParagraphStyle"/>
              <w:spacing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F2664">
              <w:rPr>
                <w:rFonts w:ascii="Times New Roman" w:hAnsi="Times New Roman" w:cs="Times New Roman"/>
                <w:color w:val="000000"/>
              </w:rPr>
              <w:t>Организация индивидуальных консультаций учителей-предметников с родителями учащихся</w:t>
            </w:r>
          </w:p>
        </w:tc>
      </w:tr>
      <w:tr w:rsidR="00BD4ABA" w:rsidRPr="00BF2664" w:rsidTr="00046081">
        <w:trPr>
          <w:trHeight w:val="903"/>
          <w:jc w:val="center"/>
        </w:trPr>
        <w:tc>
          <w:tcPr>
            <w:tcW w:w="13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BA" w:rsidRPr="00BF2664" w:rsidRDefault="00BD4ABA" w:rsidP="00BF2664">
            <w:pPr>
              <w:pStyle w:val="ParagraphStyle"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D4ABA" w:rsidRPr="00BF2664" w:rsidRDefault="00BD4ABA" w:rsidP="00BF2664">
            <w:pPr>
              <w:pStyle w:val="ParagraphStyle"/>
              <w:spacing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F2664">
              <w:rPr>
                <w:rFonts w:ascii="Times New Roman" w:hAnsi="Times New Roman" w:cs="Times New Roman"/>
                <w:color w:val="000000"/>
              </w:rPr>
              <w:t>Посещение уроков, наблюдение за поведением учащихся на уроке, выполнением домашних заданий</w:t>
            </w:r>
          </w:p>
        </w:tc>
      </w:tr>
      <w:tr w:rsidR="00BD4ABA" w:rsidRPr="00BF2664" w:rsidTr="00046081">
        <w:trPr>
          <w:jc w:val="center"/>
        </w:trPr>
        <w:tc>
          <w:tcPr>
            <w:tcW w:w="13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BA" w:rsidRPr="00BF2664" w:rsidRDefault="00BD4ABA" w:rsidP="00BF2664">
            <w:pPr>
              <w:pStyle w:val="ParagraphStyle"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BA" w:rsidRPr="00BF2664" w:rsidRDefault="00BD4ABA" w:rsidP="00BF2664">
            <w:pPr>
              <w:pStyle w:val="ParagraphStyle"/>
              <w:spacing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F2664">
              <w:rPr>
                <w:rFonts w:ascii="Times New Roman" w:hAnsi="Times New Roman" w:cs="Times New Roman"/>
                <w:color w:val="000000"/>
              </w:rPr>
              <w:t>Собеседование с учителями-предметниками о способностях и о возможностях слабоуспевающих учащихся</w:t>
            </w:r>
          </w:p>
        </w:tc>
      </w:tr>
      <w:tr w:rsidR="00BD4ABA" w:rsidRPr="00BF2664" w:rsidTr="00046081">
        <w:trPr>
          <w:jc w:val="center"/>
        </w:trPr>
        <w:tc>
          <w:tcPr>
            <w:tcW w:w="13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BA" w:rsidRPr="00BF2664" w:rsidRDefault="00BD4ABA" w:rsidP="00BF2664">
            <w:pPr>
              <w:pStyle w:val="ParagraphStyle"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BA" w:rsidRPr="00BF2664" w:rsidRDefault="00BD4ABA" w:rsidP="00BF2664">
            <w:pPr>
              <w:pStyle w:val="ParagraphStyle"/>
              <w:spacing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F2664">
              <w:rPr>
                <w:rFonts w:ascii="Times New Roman" w:hAnsi="Times New Roman" w:cs="Times New Roman"/>
                <w:color w:val="000000"/>
              </w:rPr>
              <w:t>Совещание с учителями-предметниками по итогам первой четверти</w:t>
            </w:r>
          </w:p>
        </w:tc>
      </w:tr>
      <w:tr w:rsidR="00BD4ABA" w:rsidRPr="00BF2664" w:rsidTr="00046081">
        <w:trPr>
          <w:jc w:val="center"/>
        </w:trPr>
        <w:tc>
          <w:tcPr>
            <w:tcW w:w="1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BA" w:rsidRPr="00BF2664" w:rsidRDefault="00BD4ABA" w:rsidP="00BF2664">
            <w:pPr>
              <w:pStyle w:val="ParagraphStyle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2664">
              <w:rPr>
                <w:rFonts w:ascii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BA" w:rsidRPr="00BF2664" w:rsidRDefault="00BD4ABA" w:rsidP="00BF2664">
            <w:pPr>
              <w:pStyle w:val="ParagraphStyle"/>
              <w:spacing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F2664">
              <w:rPr>
                <w:rFonts w:ascii="Times New Roman" w:hAnsi="Times New Roman" w:cs="Times New Roman"/>
                <w:color w:val="000000"/>
              </w:rPr>
              <w:t>Собеседование с учителями-предметниками о способностях сильных в учебе детей и слабоуспевающих, корректировка плана работы со слабоуспевающими учащимися</w:t>
            </w:r>
          </w:p>
        </w:tc>
      </w:tr>
      <w:tr w:rsidR="00BD4ABA" w:rsidRPr="00BF2664" w:rsidTr="00046081">
        <w:trPr>
          <w:jc w:val="center"/>
        </w:trPr>
        <w:tc>
          <w:tcPr>
            <w:tcW w:w="13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BA" w:rsidRPr="00BF2664" w:rsidRDefault="00BD4ABA" w:rsidP="00BF2664">
            <w:pPr>
              <w:pStyle w:val="ParagraphStyle"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BA" w:rsidRPr="00BF2664" w:rsidRDefault="00BD4ABA" w:rsidP="00BF2664">
            <w:pPr>
              <w:pStyle w:val="ParagraphStyle"/>
              <w:spacing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F2664">
              <w:rPr>
                <w:rFonts w:ascii="Times New Roman" w:hAnsi="Times New Roman" w:cs="Times New Roman"/>
                <w:color w:val="000000"/>
              </w:rPr>
              <w:t>Посещение уроков, наблюдение за поведением учащихся на уроке, выполнением домашних заданий</w:t>
            </w:r>
          </w:p>
        </w:tc>
      </w:tr>
      <w:tr w:rsidR="00BD4ABA" w:rsidRPr="00BF2664" w:rsidTr="00046081">
        <w:trPr>
          <w:jc w:val="center"/>
        </w:trPr>
        <w:tc>
          <w:tcPr>
            <w:tcW w:w="1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BA" w:rsidRPr="00BF2664" w:rsidRDefault="00BD4ABA" w:rsidP="00BF2664">
            <w:pPr>
              <w:pStyle w:val="ParagraphStyle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2664">
              <w:rPr>
                <w:rFonts w:ascii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BA" w:rsidRPr="00BF2664" w:rsidRDefault="00BD4ABA" w:rsidP="00BF2664">
            <w:pPr>
              <w:pStyle w:val="ParagraphStyle"/>
              <w:spacing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F2664">
              <w:rPr>
                <w:rFonts w:ascii="Times New Roman" w:hAnsi="Times New Roman" w:cs="Times New Roman"/>
                <w:color w:val="000000"/>
              </w:rPr>
              <w:t>Собеседование с учителями-предметниками об успеваемости и поведении учащихся</w:t>
            </w:r>
          </w:p>
        </w:tc>
      </w:tr>
      <w:tr w:rsidR="00BD4ABA" w:rsidRPr="00BF2664" w:rsidTr="00046081">
        <w:trPr>
          <w:trHeight w:val="626"/>
          <w:jc w:val="center"/>
        </w:trPr>
        <w:tc>
          <w:tcPr>
            <w:tcW w:w="13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BA" w:rsidRPr="00BF2664" w:rsidRDefault="00BD4ABA" w:rsidP="00BF2664">
            <w:pPr>
              <w:pStyle w:val="ParagraphStyle"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D4ABA" w:rsidRPr="00BF2664" w:rsidRDefault="00BD4ABA" w:rsidP="00BF2664">
            <w:pPr>
              <w:pStyle w:val="ParagraphStyle"/>
              <w:spacing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F2664">
              <w:rPr>
                <w:rFonts w:ascii="Times New Roman" w:hAnsi="Times New Roman" w:cs="Times New Roman"/>
                <w:color w:val="000000"/>
              </w:rPr>
              <w:t>Посещение уроков, наблюдение за поведением учащихся на уроке, выполнением домашних заданий</w:t>
            </w:r>
          </w:p>
        </w:tc>
      </w:tr>
      <w:tr w:rsidR="00BD4ABA" w:rsidRPr="00BF2664" w:rsidTr="00046081">
        <w:trPr>
          <w:jc w:val="center"/>
        </w:trPr>
        <w:tc>
          <w:tcPr>
            <w:tcW w:w="13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BA" w:rsidRPr="00BF2664" w:rsidRDefault="00BD4ABA" w:rsidP="00BF2664">
            <w:pPr>
              <w:pStyle w:val="ParagraphStyle"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BA" w:rsidRPr="00BF2664" w:rsidRDefault="00BD4ABA" w:rsidP="00BF2664">
            <w:pPr>
              <w:pStyle w:val="ParagraphStyle"/>
              <w:spacing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F2664">
              <w:rPr>
                <w:rFonts w:ascii="Times New Roman" w:hAnsi="Times New Roman" w:cs="Times New Roman"/>
                <w:color w:val="000000"/>
              </w:rPr>
              <w:t>Совещание с учителями-предметниками по итогам второй четверти</w:t>
            </w:r>
          </w:p>
        </w:tc>
      </w:tr>
      <w:tr w:rsidR="00BD4ABA" w:rsidRPr="00BF2664" w:rsidTr="00046081">
        <w:trPr>
          <w:jc w:val="center"/>
        </w:trPr>
        <w:tc>
          <w:tcPr>
            <w:tcW w:w="13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BA" w:rsidRPr="00BF2664" w:rsidRDefault="00BD4ABA" w:rsidP="00BF2664">
            <w:pPr>
              <w:pStyle w:val="ParagraphStyle"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BA" w:rsidRPr="00BF2664" w:rsidRDefault="00BD4ABA" w:rsidP="00BF2664">
            <w:pPr>
              <w:pStyle w:val="ParagraphStyle"/>
              <w:spacing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F2664">
              <w:rPr>
                <w:rFonts w:ascii="Times New Roman" w:hAnsi="Times New Roman" w:cs="Times New Roman"/>
                <w:color w:val="000000"/>
              </w:rPr>
              <w:t>Приглашение учителей, работающих в классе, на родительские собрания</w:t>
            </w:r>
          </w:p>
        </w:tc>
      </w:tr>
      <w:tr w:rsidR="00BD4ABA" w:rsidRPr="00BF2664" w:rsidTr="00046081">
        <w:trPr>
          <w:jc w:val="center"/>
        </w:trPr>
        <w:tc>
          <w:tcPr>
            <w:tcW w:w="1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BA" w:rsidRPr="00BF2664" w:rsidRDefault="00BD4ABA" w:rsidP="00BF2664">
            <w:pPr>
              <w:pStyle w:val="ParagraphStyle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2664">
              <w:rPr>
                <w:rFonts w:ascii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BA" w:rsidRPr="00BF2664" w:rsidRDefault="00BD4ABA" w:rsidP="00BF2664">
            <w:pPr>
              <w:pStyle w:val="ParagraphStyle"/>
              <w:spacing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F2664">
              <w:rPr>
                <w:rFonts w:ascii="Times New Roman" w:hAnsi="Times New Roman" w:cs="Times New Roman"/>
                <w:color w:val="000000"/>
              </w:rPr>
              <w:t>Посещение уроков, наблюдение за поведением учащихся на уроке, выполнением домашних заданий</w:t>
            </w:r>
          </w:p>
        </w:tc>
      </w:tr>
      <w:tr w:rsidR="00BD4ABA" w:rsidRPr="00BF2664" w:rsidTr="00046081">
        <w:trPr>
          <w:jc w:val="center"/>
        </w:trPr>
        <w:tc>
          <w:tcPr>
            <w:tcW w:w="13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BA" w:rsidRPr="00BF2664" w:rsidRDefault="00BD4ABA" w:rsidP="00BF2664">
            <w:pPr>
              <w:pStyle w:val="ParagraphStyle"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BA" w:rsidRPr="00BF2664" w:rsidRDefault="00BD4ABA" w:rsidP="00BF2664">
            <w:pPr>
              <w:pStyle w:val="ParagraphStyle"/>
              <w:spacing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F2664">
              <w:rPr>
                <w:rFonts w:ascii="Times New Roman" w:hAnsi="Times New Roman" w:cs="Times New Roman"/>
                <w:color w:val="000000"/>
              </w:rPr>
              <w:t>Собеседование с учителями-предметниками о способностях и возможностях одаренных учащихся, корректировка индивидуального плана работы и образовательного маршрута</w:t>
            </w:r>
          </w:p>
        </w:tc>
      </w:tr>
      <w:tr w:rsidR="00BD4ABA" w:rsidRPr="00BF2664" w:rsidTr="00046081">
        <w:trPr>
          <w:jc w:val="center"/>
        </w:trPr>
        <w:tc>
          <w:tcPr>
            <w:tcW w:w="1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BA" w:rsidRPr="00BF2664" w:rsidRDefault="00BD4ABA" w:rsidP="00BF2664">
            <w:pPr>
              <w:pStyle w:val="ParagraphStyle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2664">
              <w:rPr>
                <w:rFonts w:ascii="Times New Roman" w:hAnsi="Times New Roman" w:cs="Times New Roman"/>
                <w:color w:val="000000"/>
              </w:rPr>
              <w:t>Февраль</w:t>
            </w:r>
          </w:p>
        </w:tc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BA" w:rsidRPr="00BF2664" w:rsidRDefault="00BD4ABA" w:rsidP="00BF2664">
            <w:pPr>
              <w:pStyle w:val="ParagraphStyle"/>
              <w:spacing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F2664">
              <w:rPr>
                <w:rFonts w:ascii="Times New Roman" w:hAnsi="Times New Roman" w:cs="Times New Roman"/>
                <w:color w:val="000000"/>
              </w:rPr>
              <w:t>Организация индивидуальных консультаций учителей-предметников с родителями</w:t>
            </w:r>
          </w:p>
        </w:tc>
      </w:tr>
      <w:tr w:rsidR="00BD4ABA" w:rsidRPr="00BF2664" w:rsidTr="00046081">
        <w:trPr>
          <w:jc w:val="center"/>
        </w:trPr>
        <w:tc>
          <w:tcPr>
            <w:tcW w:w="13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BA" w:rsidRPr="00BF2664" w:rsidRDefault="00BD4ABA" w:rsidP="00BF2664">
            <w:pPr>
              <w:pStyle w:val="ParagraphStyle"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BA" w:rsidRPr="00BF2664" w:rsidRDefault="00BD4ABA" w:rsidP="00BF2664">
            <w:pPr>
              <w:pStyle w:val="ParagraphStyle"/>
              <w:spacing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F2664">
              <w:rPr>
                <w:rFonts w:ascii="Times New Roman" w:hAnsi="Times New Roman" w:cs="Times New Roman"/>
                <w:color w:val="000000"/>
              </w:rPr>
              <w:t>Посещение уроков, наблюдение за поведением учащихся на уроке, выполнением домашних заданий</w:t>
            </w:r>
          </w:p>
        </w:tc>
      </w:tr>
      <w:tr w:rsidR="00BD4ABA" w:rsidRPr="00BF2664" w:rsidTr="00046081">
        <w:trPr>
          <w:trHeight w:val="694"/>
          <w:jc w:val="center"/>
        </w:trPr>
        <w:tc>
          <w:tcPr>
            <w:tcW w:w="1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BA" w:rsidRPr="00BF2664" w:rsidRDefault="00BD4ABA" w:rsidP="00BF2664">
            <w:pPr>
              <w:pStyle w:val="ParagraphStyle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2664">
              <w:rPr>
                <w:rFonts w:ascii="Times New Roman" w:hAnsi="Times New Roman" w:cs="Times New Roman"/>
                <w:color w:val="000000"/>
              </w:rPr>
              <w:t>Март</w:t>
            </w:r>
          </w:p>
        </w:tc>
        <w:tc>
          <w:tcPr>
            <w:tcW w:w="85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D4ABA" w:rsidRPr="00BF2664" w:rsidRDefault="00BD4ABA" w:rsidP="00BF2664">
            <w:pPr>
              <w:pStyle w:val="ParagraphStyle"/>
              <w:spacing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F2664">
              <w:rPr>
                <w:rFonts w:ascii="Times New Roman" w:hAnsi="Times New Roman" w:cs="Times New Roman"/>
                <w:color w:val="000000"/>
              </w:rPr>
              <w:t>Собеседование с учителями-предметниками об успеваемости и поведении учащихся</w:t>
            </w:r>
          </w:p>
        </w:tc>
      </w:tr>
      <w:tr w:rsidR="00BD4ABA" w:rsidRPr="00BF2664" w:rsidTr="00046081">
        <w:trPr>
          <w:jc w:val="center"/>
        </w:trPr>
        <w:tc>
          <w:tcPr>
            <w:tcW w:w="13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BA" w:rsidRPr="00BF2664" w:rsidRDefault="00BD4ABA" w:rsidP="00BF2664">
            <w:pPr>
              <w:pStyle w:val="ParagraphStyle"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BA" w:rsidRPr="00BF2664" w:rsidRDefault="00BD4ABA" w:rsidP="00BF2664">
            <w:pPr>
              <w:pStyle w:val="ParagraphStyle"/>
              <w:spacing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F2664">
              <w:rPr>
                <w:rFonts w:ascii="Times New Roman" w:hAnsi="Times New Roman" w:cs="Times New Roman"/>
                <w:color w:val="000000"/>
              </w:rPr>
              <w:t>Собеседование с учителями-предметниками по итогам третьей четверти</w:t>
            </w:r>
          </w:p>
        </w:tc>
      </w:tr>
      <w:tr w:rsidR="00BD4ABA" w:rsidRPr="00BF2664" w:rsidTr="00046081">
        <w:trPr>
          <w:jc w:val="center"/>
        </w:trPr>
        <w:tc>
          <w:tcPr>
            <w:tcW w:w="1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BA" w:rsidRPr="00BF2664" w:rsidRDefault="00BD4ABA" w:rsidP="00BF2664">
            <w:pPr>
              <w:pStyle w:val="ParagraphStyle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2664">
              <w:rPr>
                <w:rFonts w:ascii="Times New Roman" w:hAnsi="Times New Roman" w:cs="Times New Roman"/>
                <w:color w:val="000000"/>
              </w:rPr>
              <w:t>Апрель</w:t>
            </w:r>
          </w:p>
        </w:tc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BA" w:rsidRPr="00BF2664" w:rsidRDefault="00BD4ABA" w:rsidP="00BF2664">
            <w:pPr>
              <w:pStyle w:val="ParagraphStyle"/>
              <w:spacing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F2664">
              <w:rPr>
                <w:rFonts w:ascii="Times New Roman" w:hAnsi="Times New Roman" w:cs="Times New Roman"/>
                <w:color w:val="000000"/>
              </w:rPr>
              <w:t>Посещение уроков, наблюдение за поведением учащихся на уроке, выполнением домашних заданий</w:t>
            </w:r>
          </w:p>
        </w:tc>
      </w:tr>
      <w:tr w:rsidR="00BD4ABA" w:rsidRPr="00BF2664" w:rsidTr="00046081">
        <w:trPr>
          <w:jc w:val="center"/>
        </w:trPr>
        <w:tc>
          <w:tcPr>
            <w:tcW w:w="13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BA" w:rsidRPr="00BF2664" w:rsidRDefault="00BD4ABA" w:rsidP="00BF2664">
            <w:pPr>
              <w:pStyle w:val="ParagraphStyle"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BA" w:rsidRPr="00BF2664" w:rsidRDefault="00BD4ABA" w:rsidP="00BF2664">
            <w:pPr>
              <w:pStyle w:val="ParagraphStyle"/>
              <w:spacing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F2664">
              <w:rPr>
                <w:rFonts w:ascii="Times New Roman" w:hAnsi="Times New Roman" w:cs="Times New Roman"/>
                <w:color w:val="000000"/>
              </w:rPr>
              <w:t>Собеседование с учителями-предметниками об успеваемости и поведении учащихся (предварительные итоги года)</w:t>
            </w:r>
          </w:p>
        </w:tc>
      </w:tr>
      <w:tr w:rsidR="00BD4ABA" w:rsidRPr="00BF2664" w:rsidTr="00046081">
        <w:trPr>
          <w:jc w:val="center"/>
        </w:trPr>
        <w:tc>
          <w:tcPr>
            <w:tcW w:w="13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BA" w:rsidRPr="00BF2664" w:rsidRDefault="00BD4ABA" w:rsidP="00BF2664">
            <w:pPr>
              <w:pStyle w:val="ParagraphStyle"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BA" w:rsidRPr="00BF2664" w:rsidRDefault="00BD4ABA" w:rsidP="00BF2664">
            <w:pPr>
              <w:pStyle w:val="ParagraphStyle"/>
              <w:spacing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F2664">
              <w:rPr>
                <w:rFonts w:ascii="Times New Roman" w:hAnsi="Times New Roman" w:cs="Times New Roman"/>
                <w:color w:val="000000"/>
              </w:rPr>
              <w:t>Организация индивидуальных консультаций учителей-предметников с родителями</w:t>
            </w:r>
          </w:p>
        </w:tc>
      </w:tr>
      <w:tr w:rsidR="00BD4ABA" w:rsidRPr="00BF2664" w:rsidTr="00046081">
        <w:trPr>
          <w:jc w:val="center"/>
        </w:trPr>
        <w:tc>
          <w:tcPr>
            <w:tcW w:w="1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BA" w:rsidRPr="00BF2664" w:rsidRDefault="00BD4ABA" w:rsidP="00BF2664">
            <w:pPr>
              <w:pStyle w:val="ParagraphStyle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2664">
              <w:rPr>
                <w:rFonts w:ascii="Times New Roman" w:hAnsi="Times New Roman" w:cs="Times New Roman"/>
                <w:color w:val="000000"/>
              </w:rPr>
              <w:t>Май</w:t>
            </w:r>
          </w:p>
        </w:tc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BA" w:rsidRPr="00BF2664" w:rsidRDefault="00BD4ABA" w:rsidP="00BF2664">
            <w:pPr>
              <w:pStyle w:val="ParagraphStyle"/>
              <w:spacing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F2664">
              <w:rPr>
                <w:rFonts w:ascii="Times New Roman" w:hAnsi="Times New Roman" w:cs="Times New Roman"/>
                <w:color w:val="000000"/>
              </w:rPr>
              <w:t>Посещение уроков, наблюдение за поведением учащихся на уроке, выполнением домашних заданий</w:t>
            </w:r>
          </w:p>
        </w:tc>
      </w:tr>
      <w:tr w:rsidR="00BD4ABA" w:rsidRPr="00BF2664" w:rsidTr="00046081">
        <w:trPr>
          <w:jc w:val="center"/>
        </w:trPr>
        <w:tc>
          <w:tcPr>
            <w:tcW w:w="13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BA" w:rsidRPr="00BF2664" w:rsidRDefault="00BD4ABA" w:rsidP="00BF2664">
            <w:pPr>
              <w:pStyle w:val="ParagraphStyle"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BA" w:rsidRPr="00BF2664" w:rsidRDefault="00BD4ABA" w:rsidP="00BF2664">
            <w:pPr>
              <w:pStyle w:val="ParagraphStyle"/>
              <w:spacing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F2664">
              <w:rPr>
                <w:rFonts w:ascii="Times New Roman" w:hAnsi="Times New Roman" w:cs="Times New Roman"/>
                <w:color w:val="000000"/>
              </w:rPr>
              <w:t>Организация совместно с учителями физической культуры малого туристического слета</w:t>
            </w:r>
          </w:p>
        </w:tc>
      </w:tr>
      <w:tr w:rsidR="00BD4ABA" w:rsidRPr="00BF2664" w:rsidTr="00046081">
        <w:trPr>
          <w:jc w:val="center"/>
        </w:trPr>
        <w:tc>
          <w:tcPr>
            <w:tcW w:w="13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BA" w:rsidRPr="00BF2664" w:rsidRDefault="00BD4ABA" w:rsidP="00BF2664">
            <w:pPr>
              <w:pStyle w:val="ParagraphStyle"/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BA" w:rsidRPr="00BF2664" w:rsidRDefault="00BD4ABA" w:rsidP="00BF2664">
            <w:pPr>
              <w:pStyle w:val="ParagraphStyle"/>
              <w:spacing w:line="276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F2664">
              <w:rPr>
                <w:rFonts w:ascii="Times New Roman" w:hAnsi="Times New Roman" w:cs="Times New Roman"/>
                <w:color w:val="000000"/>
              </w:rPr>
              <w:t>Совещание по итогам учебного года</w:t>
            </w:r>
          </w:p>
        </w:tc>
      </w:tr>
    </w:tbl>
    <w:p w:rsidR="00AC3D89" w:rsidRPr="007246CC" w:rsidRDefault="00AC3D89" w:rsidP="007246CC">
      <w:pPr>
        <w:widowControl w:val="0"/>
        <w:tabs>
          <w:tab w:val="left" w:pos="142"/>
          <w:tab w:val="left" w:pos="851"/>
        </w:tabs>
        <w:wordWrap w:val="0"/>
        <w:autoSpaceDE w:val="0"/>
        <w:autoSpaceDN w:val="0"/>
        <w:spacing w:after="0"/>
        <w:ind w:right="175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</w:p>
    <w:p w:rsidR="00AC3D89" w:rsidRPr="008A7FD5" w:rsidRDefault="001C4715" w:rsidP="008A7FD5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lang w:eastAsia="ko-KR"/>
        </w:rPr>
        <w:t xml:space="preserve">3.3 </w:t>
      </w:r>
      <w:r w:rsidR="008A6ABA" w:rsidRPr="00BF2664"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lang w:eastAsia="ko-KR"/>
        </w:rPr>
        <w:t xml:space="preserve">Модуль  </w:t>
      </w:r>
      <w:bookmarkStart w:id="1" w:name="_Hlk30338243"/>
      <w:r w:rsidR="008A6ABA" w:rsidRPr="00BF2664"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lang w:eastAsia="ko-KR"/>
        </w:rPr>
        <w:t>«Курсы внеурочной деятельности»</w:t>
      </w:r>
      <w:bookmarkEnd w:id="1"/>
    </w:p>
    <w:p w:rsidR="00151E3A" w:rsidRPr="007246CC" w:rsidRDefault="008A6ABA" w:rsidP="007246CC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BF2664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2"/>
        <w:gridCol w:w="3896"/>
        <w:gridCol w:w="4448"/>
      </w:tblGrid>
      <w:tr w:rsidR="00392B0F" w:rsidRPr="00BF2664" w:rsidTr="00392B0F">
        <w:trPr>
          <w:trHeight w:val="818"/>
        </w:trPr>
        <w:tc>
          <w:tcPr>
            <w:tcW w:w="612" w:type="dxa"/>
          </w:tcPr>
          <w:p w:rsidR="00392B0F" w:rsidRPr="00BF2664" w:rsidRDefault="00392B0F" w:rsidP="00BF2664">
            <w:pPr>
              <w:widowControl w:val="0"/>
              <w:tabs>
                <w:tab w:val="left" w:pos="851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BF2664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  <w:t>№</w:t>
            </w:r>
          </w:p>
        </w:tc>
        <w:tc>
          <w:tcPr>
            <w:tcW w:w="3896" w:type="dxa"/>
          </w:tcPr>
          <w:p w:rsidR="00392B0F" w:rsidRPr="00BF2664" w:rsidRDefault="00392B0F" w:rsidP="00BF2664">
            <w:pPr>
              <w:widowControl w:val="0"/>
              <w:tabs>
                <w:tab w:val="left" w:pos="851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BF2664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Направление внеурочной деятельности</w:t>
            </w:r>
          </w:p>
        </w:tc>
        <w:tc>
          <w:tcPr>
            <w:tcW w:w="4448" w:type="dxa"/>
          </w:tcPr>
          <w:p w:rsidR="00392B0F" w:rsidRPr="00BF2664" w:rsidRDefault="00392B0F" w:rsidP="00BF2664">
            <w:pPr>
              <w:widowControl w:val="0"/>
              <w:tabs>
                <w:tab w:val="left" w:pos="851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 w:rsidRPr="00BF2664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  <w:lang w:eastAsia="ko-KR"/>
              </w:rPr>
              <w:t>Название объединения</w:t>
            </w:r>
          </w:p>
        </w:tc>
      </w:tr>
      <w:tr w:rsidR="00392B0F" w:rsidRPr="00BF2664" w:rsidTr="00392B0F">
        <w:trPr>
          <w:trHeight w:val="424"/>
        </w:trPr>
        <w:tc>
          <w:tcPr>
            <w:tcW w:w="612" w:type="dxa"/>
          </w:tcPr>
          <w:p w:rsidR="00392B0F" w:rsidRPr="00BF2664" w:rsidRDefault="00392B0F" w:rsidP="00BF2664">
            <w:pPr>
              <w:widowControl w:val="0"/>
              <w:tabs>
                <w:tab w:val="left" w:pos="851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F266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3896" w:type="dxa"/>
          </w:tcPr>
          <w:p w:rsidR="00392B0F" w:rsidRPr="000432B4" w:rsidRDefault="000432B4" w:rsidP="00046081">
            <w:pPr>
              <w:widowControl w:val="0"/>
              <w:tabs>
                <w:tab w:val="left" w:pos="851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0432B4">
              <w:rPr>
                <w:rStyle w:val="CharAttribute501"/>
                <w:rFonts w:eastAsia="№Е" w:hAnsi="Times New Roman" w:cs="Times New Roman"/>
                <w:i w:val="0"/>
                <w:sz w:val="24"/>
                <w:u w:val="none"/>
              </w:rPr>
              <w:t>Духовно- нравственное</w:t>
            </w:r>
          </w:p>
        </w:tc>
        <w:tc>
          <w:tcPr>
            <w:tcW w:w="4448" w:type="dxa"/>
          </w:tcPr>
          <w:p w:rsidR="00392B0F" w:rsidRPr="00BF2664" w:rsidRDefault="00046081" w:rsidP="00046081">
            <w:pPr>
              <w:widowControl w:val="0"/>
              <w:tabs>
                <w:tab w:val="left" w:pos="851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ИКМК(учебный курс)</w:t>
            </w:r>
          </w:p>
        </w:tc>
      </w:tr>
      <w:tr w:rsidR="00392B0F" w:rsidRPr="00BF2664" w:rsidTr="00392B0F">
        <w:trPr>
          <w:trHeight w:val="409"/>
        </w:trPr>
        <w:tc>
          <w:tcPr>
            <w:tcW w:w="612" w:type="dxa"/>
          </w:tcPr>
          <w:p w:rsidR="00392B0F" w:rsidRPr="00BF2664" w:rsidRDefault="00392B0F" w:rsidP="00BF2664">
            <w:pPr>
              <w:widowControl w:val="0"/>
              <w:tabs>
                <w:tab w:val="left" w:pos="851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F266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3896" w:type="dxa"/>
          </w:tcPr>
          <w:p w:rsidR="00046081" w:rsidRPr="00046081" w:rsidRDefault="00046081" w:rsidP="0004608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6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Общеинтеллектуально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направление</w:t>
            </w:r>
          </w:p>
          <w:p w:rsidR="00392B0F" w:rsidRPr="000432B4" w:rsidRDefault="00392B0F" w:rsidP="00046081">
            <w:pPr>
              <w:widowControl w:val="0"/>
              <w:tabs>
                <w:tab w:val="left" w:pos="851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448" w:type="dxa"/>
          </w:tcPr>
          <w:p w:rsidR="00392B0F" w:rsidRPr="00BF2664" w:rsidRDefault="00D13995" w:rsidP="00046081">
            <w:pPr>
              <w:widowControl w:val="0"/>
              <w:tabs>
                <w:tab w:val="left" w:pos="851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Занимательная физика .Общество и я.Профориентация.Билет в будущее.</w:t>
            </w:r>
          </w:p>
        </w:tc>
      </w:tr>
      <w:tr w:rsidR="00392B0F" w:rsidRPr="00BF2664" w:rsidTr="00392B0F">
        <w:trPr>
          <w:trHeight w:val="409"/>
        </w:trPr>
        <w:tc>
          <w:tcPr>
            <w:tcW w:w="612" w:type="dxa"/>
          </w:tcPr>
          <w:p w:rsidR="00392B0F" w:rsidRPr="00BF2664" w:rsidRDefault="00392B0F" w:rsidP="00BF2664">
            <w:pPr>
              <w:widowControl w:val="0"/>
              <w:tabs>
                <w:tab w:val="left" w:pos="851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F266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3896" w:type="dxa"/>
          </w:tcPr>
          <w:p w:rsidR="00392B0F" w:rsidRPr="000432B4" w:rsidRDefault="000432B4" w:rsidP="00046081">
            <w:pPr>
              <w:widowControl w:val="0"/>
              <w:tabs>
                <w:tab w:val="left" w:pos="851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0432B4">
              <w:rPr>
                <w:rStyle w:val="CharAttribute501"/>
                <w:rFonts w:eastAsia="№Е" w:hAnsi="Times New Roman" w:cs="Times New Roman"/>
                <w:i w:val="0"/>
                <w:sz w:val="24"/>
                <w:u w:val="none"/>
              </w:rPr>
              <w:t>Общекультурное</w:t>
            </w:r>
          </w:p>
        </w:tc>
        <w:tc>
          <w:tcPr>
            <w:tcW w:w="4448" w:type="dxa"/>
          </w:tcPr>
          <w:p w:rsidR="00392B0F" w:rsidRPr="00BF2664" w:rsidRDefault="00046081" w:rsidP="00046081">
            <w:pPr>
              <w:widowControl w:val="0"/>
              <w:tabs>
                <w:tab w:val="left" w:pos="851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Тайны русского языка(ФГОС)</w:t>
            </w:r>
          </w:p>
        </w:tc>
      </w:tr>
      <w:tr w:rsidR="00392B0F" w:rsidRPr="00BF2664" w:rsidTr="00392B0F">
        <w:trPr>
          <w:trHeight w:val="757"/>
        </w:trPr>
        <w:tc>
          <w:tcPr>
            <w:tcW w:w="612" w:type="dxa"/>
          </w:tcPr>
          <w:p w:rsidR="00392B0F" w:rsidRPr="00BF2664" w:rsidRDefault="00392B0F" w:rsidP="00BF2664">
            <w:pPr>
              <w:widowControl w:val="0"/>
              <w:tabs>
                <w:tab w:val="left" w:pos="851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F2664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3896" w:type="dxa"/>
          </w:tcPr>
          <w:p w:rsidR="00392B0F" w:rsidRPr="000432B4" w:rsidRDefault="000432B4" w:rsidP="00046081">
            <w:pPr>
              <w:widowControl w:val="0"/>
              <w:tabs>
                <w:tab w:val="left" w:pos="851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0432B4">
              <w:rPr>
                <w:rStyle w:val="CharAttribute501"/>
                <w:rFonts w:eastAsia="№Е" w:hAnsi="Times New Roman" w:cs="Times New Roman"/>
                <w:i w:val="0"/>
                <w:sz w:val="24"/>
                <w:u w:val="none"/>
              </w:rPr>
              <w:t>Спортивно-оздоровительн</w:t>
            </w:r>
            <w:r>
              <w:rPr>
                <w:rStyle w:val="CharAttribute501"/>
                <w:rFonts w:eastAsia="№Е" w:hAnsi="Times New Roman" w:cs="Times New Roman"/>
                <w:i w:val="0"/>
                <w:sz w:val="24"/>
                <w:u w:val="none"/>
              </w:rPr>
              <w:t>ое</w:t>
            </w:r>
          </w:p>
        </w:tc>
        <w:tc>
          <w:tcPr>
            <w:tcW w:w="4448" w:type="dxa"/>
          </w:tcPr>
          <w:p w:rsidR="00392B0F" w:rsidRDefault="00046081" w:rsidP="00046081">
            <w:pPr>
              <w:widowControl w:val="0"/>
              <w:tabs>
                <w:tab w:val="left" w:pos="851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Основы физической подготовки (ФГОС)</w:t>
            </w:r>
          </w:p>
          <w:p w:rsidR="00D13995" w:rsidRPr="00BF2664" w:rsidRDefault="00D13995" w:rsidP="00046081">
            <w:pPr>
              <w:widowControl w:val="0"/>
              <w:tabs>
                <w:tab w:val="left" w:pos="851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НВП</w:t>
            </w:r>
          </w:p>
        </w:tc>
      </w:tr>
      <w:tr w:rsidR="00392B0F" w:rsidRPr="00BF2664" w:rsidTr="00392B0F">
        <w:trPr>
          <w:trHeight w:val="848"/>
        </w:trPr>
        <w:tc>
          <w:tcPr>
            <w:tcW w:w="612" w:type="dxa"/>
          </w:tcPr>
          <w:p w:rsidR="00392B0F" w:rsidRPr="00BF2664" w:rsidRDefault="00046081" w:rsidP="00BF2664">
            <w:pPr>
              <w:widowControl w:val="0"/>
              <w:tabs>
                <w:tab w:val="left" w:pos="851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3896" w:type="dxa"/>
          </w:tcPr>
          <w:p w:rsidR="00046081" w:rsidRPr="00046081" w:rsidRDefault="00046081" w:rsidP="00046081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046081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Социальное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направление</w:t>
            </w:r>
          </w:p>
          <w:p w:rsidR="00392B0F" w:rsidRPr="000432B4" w:rsidRDefault="00392B0F" w:rsidP="00046081">
            <w:pPr>
              <w:widowControl w:val="0"/>
              <w:tabs>
                <w:tab w:val="left" w:pos="851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№Е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448" w:type="dxa"/>
          </w:tcPr>
          <w:p w:rsidR="00392B0F" w:rsidRPr="00BF2664" w:rsidRDefault="00D13995" w:rsidP="00BF2664">
            <w:pPr>
              <w:widowControl w:val="0"/>
              <w:tabs>
                <w:tab w:val="left" w:pos="851"/>
              </w:tabs>
              <w:autoSpaceDE w:val="0"/>
              <w:autoSpaceDN w:val="0"/>
              <w:spacing w:line="276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Социальный проект</w:t>
            </w:r>
          </w:p>
        </w:tc>
      </w:tr>
    </w:tbl>
    <w:p w:rsidR="00F00183" w:rsidRPr="00BF2664" w:rsidRDefault="00F00183" w:rsidP="008A7FD5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392B0F" w:rsidRPr="00BF2664" w:rsidRDefault="001C4715" w:rsidP="008A7FD5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2F604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 xml:space="preserve">3.4 </w:t>
      </w:r>
      <w:r w:rsidR="008A6ABA" w:rsidRPr="002F604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Модуль «Школьный урок»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2F604D" w:rsidRPr="002F604D" w:rsidTr="00AC530C">
        <w:tc>
          <w:tcPr>
            <w:tcW w:w="2093" w:type="dxa"/>
          </w:tcPr>
          <w:p w:rsidR="002F604D" w:rsidRPr="002F604D" w:rsidRDefault="002F604D" w:rsidP="002F604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F60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478" w:type="dxa"/>
          </w:tcPr>
          <w:p w:rsidR="002F604D" w:rsidRPr="002F604D" w:rsidRDefault="002F604D" w:rsidP="002F604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F60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Основные направления:</w:t>
            </w:r>
          </w:p>
        </w:tc>
      </w:tr>
      <w:tr w:rsidR="002F604D" w:rsidRPr="002F604D" w:rsidTr="00AC530C">
        <w:tc>
          <w:tcPr>
            <w:tcW w:w="2093" w:type="dxa"/>
          </w:tcPr>
          <w:p w:rsidR="002F604D" w:rsidRPr="002F604D" w:rsidRDefault="00D13995" w:rsidP="002F604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color w:val="000000"/>
                <w:sz w:val="24"/>
                <w:szCs w:val="24"/>
              </w:rPr>
              <w:t>10</w:t>
            </w:r>
            <w:r w:rsidR="002F604D" w:rsidRPr="002F604D">
              <w:rPr>
                <w:rFonts w:ascii="Times New Roman" w:eastAsia="Calibri" w:hAnsi="Times New Roman" w:cs="Arial"/>
                <w:color w:val="000000"/>
                <w:sz w:val="24"/>
                <w:szCs w:val="24"/>
              </w:rPr>
              <w:t xml:space="preserve"> класс </w:t>
            </w:r>
          </w:p>
        </w:tc>
        <w:tc>
          <w:tcPr>
            <w:tcW w:w="7478" w:type="dxa"/>
          </w:tcPr>
          <w:p w:rsidR="00512D84" w:rsidRDefault="002F604D" w:rsidP="00512D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D84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Викторины по предметам</w:t>
            </w:r>
          </w:p>
          <w:p w:rsidR="002F604D" w:rsidRPr="00512D84" w:rsidRDefault="00512D84" w:rsidP="00512D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 недели</w:t>
            </w:r>
          </w:p>
          <w:p w:rsidR="002F604D" w:rsidRPr="002F604D" w:rsidRDefault="002F604D" w:rsidP="002F60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04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конкурсах различного уровня</w:t>
            </w:r>
          </w:p>
        </w:tc>
      </w:tr>
    </w:tbl>
    <w:p w:rsidR="00F00183" w:rsidRPr="00BF2664" w:rsidRDefault="00F00183" w:rsidP="00BF2664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</w:p>
    <w:p w:rsidR="00392B0F" w:rsidRPr="008A7FD5" w:rsidRDefault="001C4715" w:rsidP="008A7FD5">
      <w:pPr>
        <w:widowControl w:val="0"/>
        <w:tabs>
          <w:tab w:val="left" w:pos="851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  <w:t xml:space="preserve">3.5. </w:t>
      </w:r>
      <w:r w:rsidR="008A6ABA" w:rsidRPr="00BF2664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  <w:t>Модуль «Самоуправление»</w:t>
      </w:r>
    </w:p>
    <w:p w:rsidR="008A6ABA" w:rsidRPr="00BF2664" w:rsidRDefault="008A6ABA" w:rsidP="008A7FD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2664">
        <w:rPr>
          <w:rFonts w:ascii="Times New Roman" w:eastAsia="Times New Roman" w:hAnsi="Times New Roman" w:cs="Times New Roman"/>
          <w:b/>
          <w:sz w:val="24"/>
          <w:szCs w:val="24"/>
        </w:rPr>
        <w:t xml:space="preserve">Распределение обязанностей среди </w:t>
      </w:r>
      <w:r w:rsidR="00392B0F" w:rsidRPr="00BF2664">
        <w:rPr>
          <w:rFonts w:ascii="Times New Roman" w:eastAsia="Times New Roman" w:hAnsi="Times New Roman" w:cs="Times New Roman"/>
          <w:b/>
          <w:sz w:val="24"/>
          <w:szCs w:val="24"/>
        </w:rPr>
        <w:t>учащихся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21"/>
        <w:gridCol w:w="4017"/>
        <w:gridCol w:w="4711"/>
      </w:tblGrid>
      <w:tr w:rsidR="00392B0F" w:rsidRPr="00BF2664" w:rsidTr="00392B0F">
        <w:trPr>
          <w:trHeight w:val="555"/>
        </w:trPr>
        <w:tc>
          <w:tcPr>
            <w:tcW w:w="621" w:type="dxa"/>
          </w:tcPr>
          <w:p w:rsidR="00392B0F" w:rsidRPr="00BF2664" w:rsidRDefault="00392B0F" w:rsidP="00BF26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7" w:type="dxa"/>
          </w:tcPr>
          <w:p w:rsidR="00392B0F" w:rsidRPr="00BF2664" w:rsidRDefault="00392B0F" w:rsidP="00BF26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66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роль</w:t>
            </w:r>
          </w:p>
        </w:tc>
        <w:tc>
          <w:tcPr>
            <w:tcW w:w="4711" w:type="dxa"/>
          </w:tcPr>
          <w:p w:rsidR="00392B0F" w:rsidRPr="00BF2664" w:rsidRDefault="00392B0F" w:rsidP="00BF26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664">
              <w:rPr>
                <w:rFonts w:ascii="Times New Roman" w:hAnsi="Times New Roman" w:cs="Times New Roman"/>
                <w:b/>
                <w:sz w:val="24"/>
                <w:szCs w:val="24"/>
              </w:rPr>
              <w:t>Функции</w:t>
            </w:r>
          </w:p>
          <w:p w:rsidR="00392B0F" w:rsidRPr="00BF2664" w:rsidRDefault="00392B0F" w:rsidP="00BF266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2B0F" w:rsidRPr="00BF2664" w:rsidTr="00392B0F">
        <w:trPr>
          <w:trHeight w:val="847"/>
        </w:trPr>
        <w:tc>
          <w:tcPr>
            <w:tcW w:w="621" w:type="dxa"/>
          </w:tcPr>
          <w:p w:rsidR="00392B0F" w:rsidRPr="00BF2664" w:rsidRDefault="00392B0F" w:rsidP="00BF26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6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7" w:type="dxa"/>
          </w:tcPr>
          <w:p w:rsidR="00392B0F" w:rsidRPr="00BF2664" w:rsidRDefault="00392B0F" w:rsidP="00BF26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664">
              <w:rPr>
                <w:rFonts w:ascii="Times New Roman" w:hAnsi="Times New Roman" w:cs="Times New Roman"/>
                <w:sz w:val="24"/>
                <w:szCs w:val="24"/>
              </w:rPr>
              <w:t>Староста класса</w:t>
            </w:r>
          </w:p>
        </w:tc>
        <w:tc>
          <w:tcPr>
            <w:tcW w:w="4711" w:type="dxa"/>
          </w:tcPr>
          <w:p w:rsidR="00392B0F" w:rsidRPr="00BF2664" w:rsidRDefault="00392B0F" w:rsidP="00BF2664">
            <w:pPr>
              <w:spacing w:line="276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64">
              <w:rPr>
                <w:rFonts w:ascii="Times New Roman" w:hAnsi="Times New Roman" w:cs="Times New Roman"/>
                <w:sz w:val="24"/>
                <w:szCs w:val="24"/>
              </w:rPr>
              <w:t>Контроль пропусков и опозданий, дисциплины на уроках, контроль поручений</w:t>
            </w:r>
          </w:p>
        </w:tc>
      </w:tr>
      <w:tr w:rsidR="00392B0F" w:rsidRPr="00BF2664" w:rsidTr="000432B4">
        <w:trPr>
          <w:trHeight w:val="1241"/>
        </w:trPr>
        <w:tc>
          <w:tcPr>
            <w:tcW w:w="621" w:type="dxa"/>
          </w:tcPr>
          <w:p w:rsidR="00392B0F" w:rsidRPr="00BF2664" w:rsidRDefault="00392B0F" w:rsidP="00BF26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6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7" w:type="dxa"/>
          </w:tcPr>
          <w:p w:rsidR="000432B4" w:rsidRPr="00BF2664" w:rsidRDefault="000432B4" w:rsidP="000432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дежурство. </w:t>
            </w:r>
            <w:r w:rsidRPr="00BF266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сохранность и чистоту мебели </w:t>
            </w:r>
          </w:p>
          <w:p w:rsidR="00392B0F" w:rsidRPr="00BF2664" w:rsidRDefault="00392B0F" w:rsidP="000432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392B0F" w:rsidRDefault="00392B0F" w:rsidP="00BF2664">
            <w:pPr>
              <w:spacing w:line="276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64">
              <w:rPr>
                <w:rFonts w:ascii="Times New Roman" w:hAnsi="Times New Roman" w:cs="Times New Roman"/>
                <w:sz w:val="24"/>
                <w:szCs w:val="24"/>
              </w:rPr>
              <w:t>Следит за соблюдением графика дежурства в классе и школе</w:t>
            </w:r>
            <w:r w:rsidR="00043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32B4" w:rsidRPr="00BF2664" w:rsidRDefault="000432B4" w:rsidP="00BF2664">
            <w:pPr>
              <w:spacing w:line="276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64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Контролирует сохранность  и </w:t>
            </w:r>
            <w:r w:rsidRPr="00BF2664">
              <w:rPr>
                <w:rFonts w:ascii="Times New Roman" w:hAnsi="Times New Roman" w:cs="Times New Roman"/>
                <w:bCs/>
                <w:sz w:val="24"/>
                <w:szCs w:val="24"/>
              </w:rPr>
              <w:t>чистоту</w:t>
            </w:r>
            <w:r w:rsidRPr="00BF2664">
              <w:rPr>
                <w:rFonts w:ascii="Times New Roman" w:hAnsi="Times New Roman" w:cs="Times New Roman"/>
                <w:sz w:val="24"/>
                <w:szCs w:val="24"/>
              </w:rPr>
              <w:t xml:space="preserve"> мебели и оборудования в классе</w:t>
            </w:r>
          </w:p>
        </w:tc>
      </w:tr>
      <w:tr w:rsidR="00392B0F" w:rsidRPr="00BF2664" w:rsidTr="00392B0F">
        <w:trPr>
          <w:trHeight w:val="555"/>
        </w:trPr>
        <w:tc>
          <w:tcPr>
            <w:tcW w:w="621" w:type="dxa"/>
          </w:tcPr>
          <w:p w:rsidR="00392B0F" w:rsidRPr="00BF2664" w:rsidRDefault="000432B4" w:rsidP="00BF26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017" w:type="dxa"/>
          </w:tcPr>
          <w:p w:rsidR="00392B0F" w:rsidRPr="00BF2664" w:rsidRDefault="00392B0F" w:rsidP="000432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664">
              <w:rPr>
                <w:rFonts w:ascii="Times New Roman" w:hAnsi="Times New Roman" w:cs="Times New Roman"/>
                <w:sz w:val="24"/>
                <w:szCs w:val="24"/>
              </w:rPr>
              <w:t xml:space="preserve">Книжный сектор </w:t>
            </w:r>
          </w:p>
        </w:tc>
        <w:tc>
          <w:tcPr>
            <w:tcW w:w="4711" w:type="dxa"/>
          </w:tcPr>
          <w:p w:rsidR="00392B0F" w:rsidRPr="00BF2664" w:rsidRDefault="00392B0F" w:rsidP="00BF2664">
            <w:pPr>
              <w:spacing w:line="276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64">
              <w:rPr>
                <w:rFonts w:ascii="Times New Roman" w:hAnsi="Times New Roman" w:cs="Times New Roman"/>
                <w:sz w:val="24"/>
                <w:szCs w:val="24"/>
              </w:rPr>
              <w:t>Контроль за сохранностью учебников</w:t>
            </w:r>
          </w:p>
        </w:tc>
      </w:tr>
      <w:tr w:rsidR="00392B0F" w:rsidRPr="00BF2664" w:rsidTr="00392B0F">
        <w:trPr>
          <w:trHeight w:val="847"/>
        </w:trPr>
        <w:tc>
          <w:tcPr>
            <w:tcW w:w="621" w:type="dxa"/>
          </w:tcPr>
          <w:p w:rsidR="00392B0F" w:rsidRPr="00BF2664" w:rsidRDefault="000432B4" w:rsidP="00BF26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7" w:type="dxa"/>
          </w:tcPr>
          <w:p w:rsidR="000432B4" w:rsidRPr="00BF2664" w:rsidRDefault="00392B0F" w:rsidP="00043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66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сектор </w:t>
            </w:r>
          </w:p>
          <w:p w:rsidR="00392B0F" w:rsidRPr="00BF2664" w:rsidRDefault="00392B0F" w:rsidP="00BF2664">
            <w:pPr>
              <w:tabs>
                <w:tab w:val="left" w:pos="17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392B0F" w:rsidRPr="00BF2664" w:rsidRDefault="00392B0F" w:rsidP="00BF2664">
            <w:pPr>
              <w:spacing w:line="276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64">
              <w:rPr>
                <w:rFonts w:ascii="Times New Roman" w:hAnsi="Times New Roman" w:cs="Times New Roman"/>
                <w:sz w:val="24"/>
                <w:szCs w:val="24"/>
              </w:rPr>
              <w:t>Помогает организовать команду для участия в различных спортивных мероприятиях</w:t>
            </w:r>
          </w:p>
        </w:tc>
      </w:tr>
      <w:tr w:rsidR="00392B0F" w:rsidRPr="00BF2664" w:rsidTr="00392B0F">
        <w:trPr>
          <w:trHeight w:val="847"/>
        </w:trPr>
        <w:tc>
          <w:tcPr>
            <w:tcW w:w="621" w:type="dxa"/>
          </w:tcPr>
          <w:p w:rsidR="00392B0F" w:rsidRPr="00BF2664" w:rsidRDefault="000432B4" w:rsidP="00BF266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17" w:type="dxa"/>
          </w:tcPr>
          <w:p w:rsidR="00392B0F" w:rsidRPr="00BF2664" w:rsidRDefault="00392B0F" w:rsidP="00043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664">
              <w:rPr>
                <w:rFonts w:ascii="Times New Roman" w:hAnsi="Times New Roman" w:cs="Times New Roman"/>
                <w:sz w:val="24"/>
                <w:szCs w:val="24"/>
              </w:rPr>
              <w:t>Трудовой сектор</w:t>
            </w:r>
          </w:p>
        </w:tc>
        <w:tc>
          <w:tcPr>
            <w:tcW w:w="4711" w:type="dxa"/>
          </w:tcPr>
          <w:p w:rsidR="00392B0F" w:rsidRPr="00BF2664" w:rsidRDefault="00392B0F" w:rsidP="00BF2664">
            <w:pPr>
              <w:spacing w:line="276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64">
              <w:rPr>
                <w:rFonts w:ascii="Times New Roman" w:hAnsi="Times New Roman" w:cs="Times New Roman"/>
                <w:sz w:val="24"/>
                <w:szCs w:val="24"/>
              </w:rPr>
              <w:t>Контролирует участие в субботниках, уборках класса и т.д.</w:t>
            </w:r>
          </w:p>
        </w:tc>
      </w:tr>
    </w:tbl>
    <w:p w:rsidR="003C4886" w:rsidRPr="00BF2664" w:rsidRDefault="003C4886" w:rsidP="00BF2664">
      <w:pPr>
        <w:jc w:val="both"/>
        <w:rPr>
          <w:rFonts w:ascii="Times New Roman" w:hAnsi="Times New Roman" w:cs="Times New Roman"/>
          <w:sz w:val="24"/>
          <w:szCs w:val="24"/>
        </w:rPr>
      </w:pPr>
      <w:r w:rsidRPr="00BF2664">
        <w:rPr>
          <w:rFonts w:ascii="Times New Roman" w:hAnsi="Times New Roman" w:cs="Times New Roman"/>
          <w:sz w:val="24"/>
          <w:szCs w:val="24"/>
        </w:rPr>
        <w:t>Важным органом, оказывающим помощь органам классного самоуправления является</w:t>
      </w:r>
      <w:r w:rsidRPr="00BF2664">
        <w:rPr>
          <w:rFonts w:ascii="Times New Roman" w:hAnsi="Times New Roman" w:cs="Times New Roman"/>
          <w:b/>
          <w:sz w:val="24"/>
          <w:szCs w:val="24"/>
          <w:u w:val="single"/>
        </w:rPr>
        <w:t>родительский комитет</w:t>
      </w:r>
      <w:r w:rsidRPr="00BF2664">
        <w:rPr>
          <w:rFonts w:ascii="Times New Roman" w:hAnsi="Times New Roman" w:cs="Times New Roman"/>
          <w:sz w:val="24"/>
          <w:szCs w:val="24"/>
        </w:rPr>
        <w:t>,</w:t>
      </w:r>
      <w:r w:rsidR="00F929AD" w:rsidRPr="00BF2664">
        <w:rPr>
          <w:rFonts w:ascii="Times New Roman" w:hAnsi="Times New Roman" w:cs="Times New Roman"/>
          <w:sz w:val="24"/>
          <w:szCs w:val="24"/>
        </w:rPr>
        <w:t xml:space="preserve"> который избирается на родительском собрании прямым открытым голосованием из числа родителей обучающихся в количестве трех человек, сроком на один учебный год. Руководит работой родительского комитета его председатель. Функции родительского комитета:</w:t>
      </w:r>
    </w:p>
    <w:p w:rsidR="00F929AD" w:rsidRPr="00BF2664" w:rsidRDefault="00F929AD" w:rsidP="00BF2664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664">
        <w:rPr>
          <w:rFonts w:ascii="Times New Roman" w:hAnsi="Times New Roman" w:cs="Times New Roman"/>
          <w:sz w:val="24"/>
          <w:szCs w:val="24"/>
        </w:rPr>
        <w:t>Рассматривает спорные ситуации, возникающие в процессе деятельности классного коллектива.</w:t>
      </w:r>
    </w:p>
    <w:p w:rsidR="00F929AD" w:rsidRPr="00BF2664" w:rsidRDefault="00F929AD" w:rsidP="00BF2664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664">
        <w:rPr>
          <w:rFonts w:ascii="Times New Roman" w:hAnsi="Times New Roman" w:cs="Times New Roman"/>
          <w:sz w:val="24"/>
          <w:szCs w:val="24"/>
        </w:rPr>
        <w:t>Принимает активное участие в решении различных вопросов жизни классного коллектива.</w:t>
      </w:r>
    </w:p>
    <w:p w:rsidR="008A7FD5" w:rsidRDefault="00F929AD" w:rsidP="008A7FD5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664">
        <w:rPr>
          <w:rFonts w:ascii="Times New Roman" w:hAnsi="Times New Roman" w:cs="Times New Roman"/>
          <w:sz w:val="24"/>
          <w:szCs w:val="24"/>
        </w:rPr>
        <w:t>Оказывает классному руководителю помощь в организации и осуществлении учебно-воспитательного процесса.</w:t>
      </w:r>
    </w:p>
    <w:p w:rsidR="007246CC" w:rsidRDefault="001C4715" w:rsidP="007246CC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7FD5">
        <w:rPr>
          <w:rFonts w:ascii="Times New Roman" w:hAnsi="Times New Roman" w:cs="Times New Roman"/>
          <w:b/>
          <w:bCs/>
          <w:sz w:val="24"/>
          <w:szCs w:val="24"/>
        </w:rPr>
        <w:t xml:space="preserve">3.6. </w:t>
      </w:r>
      <w:r w:rsidR="002D4B1B" w:rsidRPr="008A7FD5">
        <w:rPr>
          <w:rFonts w:ascii="Times New Roman" w:hAnsi="Times New Roman" w:cs="Times New Roman"/>
          <w:b/>
          <w:bCs/>
          <w:sz w:val="24"/>
          <w:szCs w:val="24"/>
        </w:rPr>
        <w:t>Модуль «Детские общественные объединения»</w:t>
      </w:r>
    </w:p>
    <w:p w:rsidR="00AF4813" w:rsidRPr="008A7FD5" w:rsidRDefault="002D4B1B" w:rsidP="007246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F2664">
        <w:rPr>
          <w:rFonts w:ascii="Times New Roman" w:hAnsi="Times New Roman" w:cs="Times New Roman"/>
          <w:sz w:val="24"/>
          <w:szCs w:val="24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</w:t>
      </w:r>
      <w:r w:rsidR="009D7520" w:rsidRPr="00BF2664">
        <w:rPr>
          <w:rFonts w:ascii="Times New Roman" w:hAnsi="Times New Roman" w:cs="Times New Roman"/>
          <w:sz w:val="24"/>
          <w:szCs w:val="24"/>
        </w:rPr>
        <w:t>Вовлечение учащихся в РДШ через беседы.</w:t>
      </w:r>
    </w:p>
    <w:p w:rsidR="009D7520" w:rsidRPr="008A7FD5" w:rsidRDefault="001C4715" w:rsidP="008A7FD5">
      <w:pPr>
        <w:pStyle w:val="a4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3.7. </w:t>
      </w:r>
      <w:r w:rsidR="00AF4813" w:rsidRPr="00BF2664">
        <w:rPr>
          <w:rFonts w:ascii="Times New Roman" w:hAnsi="Times New Roman" w:cs="Times New Roman"/>
          <w:b/>
          <w:bCs/>
          <w:sz w:val="24"/>
          <w:szCs w:val="24"/>
        </w:rPr>
        <w:t>Модуль «Экскурсии, экспедиции, походы»</w:t>
      </w:r>
    </w:p>
    <w:p w:rsidR="00F929AD" w:rsidRDefault="00AF4813" w:rsidP="00BF2664">
      <w:pPr>
        <w:pStyle w:val="a4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2664">
        <w:rPr>
          <w:rFonts w:ascii="Times New Roman" w:hAnsi="Times New Roman" w:cs="Times New Roman"/>
          <w:sz w:val="24"/>
          <w:szCs w:val="24"/>
        </w:rPr>
        <w:t xml:space="preserve"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</w:t>
      </w:r>
    </w:p>
    <w:p w:rsidR="000F7579" w:rsidRPr="00BF2664" w:rsidRDefault="000F7579" w:rsidP="00BF2664">
      <w:pPr>
        <w:pStyle w:val="a4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BF2664" w:rsidRPr="00BF2664" w:rsidTr="00AC530C">
        <w:tc>
          <w:tcPr>
            <w:tcW w:w="1951" w:type="dxa"/>
          </w:tcPr>
          <w:p w:rsidR="00BF2664" w:rsidRPr="00BF2664" w:rsidRDefault="00BF2664" w:rsidP="00BF26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F266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620" w:type="dxa"/>
          </w:tcPr>
          <w:p w:rsidR="00BF2664" w:rsidRPr="00BF2664" w:rsidRDefault="00BF2664" w:rsidP="00BF266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F266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Наименование деятельности:</w:t>
            </w:r>
          </w:p>
        </w:tc>
      </w:tr>
      <w:tr w:rsidR="00BF2664" w:rsidRPr="00BF2664" w:rsidTr="000F7579">
        <w:trPr>
          <w:trHeight w:val="2154"/>
        </w:trPr>
        <w:tc>
          <w:tcPr>
            <w:tcW w:w="1951" w:type="dxa"/>
          </w:tcPr>
          <w:p w:rsidR="00BF2664" w:rsidRPr="00BF2664" w:rsidRDefault="00D13995" w:rsidP="00BF266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 w:rsidR="00BF2664" w:rsidRPr="00BF26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7620" w:type="dxa"/>
          </w:tcPr>
          <w:p w:rsidR="000432B4" w:rsidRPr="000432B4" w:rsidRDefault="000432B4" w:rsidP="000432B4">
            <w:pPr>
              <w:tabs>
                <w:tab w:val="left" w:pos="885"/>
              </w:tabs>
              <w:ind w:right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- </w:t>
            </w:r>
            <w:r w:rsidRPr="000432B4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ежегодные походы на природу, организуемые в классах их классными руководителями и родителями школьников, после окончания учебного года;</w:t>
            </w:r>
          </w:p>
          <w:p w:rsidR="000432B4" w:rsidRPr="000432B4" w:rsidRDefault="000432B4" w:rsidP="000432B4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432B4">
              <w:rPr>
                <w:rFonts w:ascii="Times New Roman" w:eastAsia="Calibri" w:hAnsi="Times New Roman" w:cs="Times New Roman"/>
                <w:sz w:val="24"/>
                <w:szCs w:val="24"/>
              </w:rPr>
              <w:t>регулярные сезонные экскурсии на природу, организуемые в начальных классах их классными руководителями («Природа зимой», «Осенний парк», «Приметы весны» и т.п.);</w:t>
            </w:r>
          </w:p>
          <w:p w:rsidR="000432B4" w:rsidRPr="000432B4" w:rsidRDefault="000432B4" w:rsidP="000432B4">
            <w:pPr>
              <w:tabs>
                <w:tab w:val="left" w:pos="885"/>
              </w:tabs>
              <w:ind w:right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- </w:t>
            </w:r>
            <w:r w:rsidRPr="000432B4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экск</w:t>
            </w:r>
            <w:r w:rsidR="00D13995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урсии на предприятие ООО «Маис</w:t>
            </w:r>
            <w:r w:rsidRPr="000432B4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».</w:t>
            </w:r>
          </w:p>
          <w:p w:rsidR="00BF2664" w:rsidRDefault="00BF2664" w:rsidP="000432B4">
            <w:pPr>
              <w:pStyle w:val="a4"/>
              <w:spacing w:line="276" w:lineRule="auto"/>
              <w:ind w:left="1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579" w:rsidRPr="00BF2664" w:rsidRDefault="000F7579" w:rsidP="000432B4">
            <w:pPr>
              <w:pStyle w:val="a4"/>
              <w:spacing w:line="276" w:lineRule="auto"/>
              <w:ind w:left="1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2664" w:rsidRPr="00B16C4E" w:rsidRDefault="00AF4813" w:rsidP="00B16C4E">
      <w:pPr>
        <w:pStyle w:val="a4"/>
        <w:numPr>
          <w:ilvl w:val="1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B16C4E">
        <w:rPr>
          <w:rFonts w:ascii="Times New Roman" w:hAnsi="Times New Roman" w:cs="Times New Roman"/>
          <w:b/>
          <w:bCs/>
          <w:sz w:val="24"/>
          <w:szCs w:val="24"/>
        </w:rPr>
        <w:t>Модуль «Профориентация»</w:t>
      </w:r>
      <w:r w:rsidRPr="00B16C4E">
        <w:rPr>
          <w:rFonts w:ascii="Times New Roman" w:hAnsi="Times New Roman" w:cs="Times New Roman"/>
          <w:sz w:val="24"/>
          <w:szCs w:val="24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</w:t>
      </w:r>
    </w:p>
    <w:p w:rsidR="00B16C4E" w:rsidRPr="00B16C4E" w:rsidRDefault="00B16C4E" w:rsidP="00B16C4E">
      <w:pPr>
        <w:pStyle w:val="a4"/>
        <w:numPr>
          <w:ilvl w:val="1"/>
          <w:numId w:val="46"/>
        </w:num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BF2664" w:rsidRPr="00BF2664" w:rsidTr="00BF2664">
        <w:tc>
          <w:tcPr>
            <w:tcW w:w="1951" w:type="dxa"/>
          </w:tcPr>
          <w:p w:rsidR="00BF2664" w:rsidRPr="00BF2664" w:rsidRDefault="00D13995" w:rsidP="00BF266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BF2664" w:rsidRPr="00BF26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7620" w:type="dxa"/>
          </w:tcPr>
          <w:p w:rsidR="00DB0131" w:rsidRDefault="00BF2664" w:rsidP="00BF2664">
            <w:pPr>
              <w:pStyle w:val="a4"/>
              <w:numPr>
                <w:ilvl w:val="0"/>
                <w:numId w:val="4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64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</w:t>
            </w:r>
            <w:r w:rsidR="00DB0131" w:rsidRPr="004A2DD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DB0131">
              <w:rPr>
                <w:rFonts w:ascii="Times New Roman" w:hAnsi="Times New Roman" w:cs="Times New Roman"/>
                <w:sz w:val="24"/>
                <w:szCs w:val="24"/>
              </w:rPr>
              <w:t>Ты и твоя будущая профессия</w:t>
            </w:r>
            <w:r w:rsidR="00DB0131" w:rsidRPr="004A2D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65948" w:rsidRPr="00B65948" w:rsidRDefault="00BF2664" w:rsidP="00BF2664">
            <w:pPr>
              <w:pStyle w:val="a4"/>
              <w:numPr>
                <w:ilvl w:val="0"/>
                <w:numId w:val="4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64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</w:t>
            </w:r>
            <w:r w:rsidR="00B65948" w:rsidRPr="004A2D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="00B659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поисках будущей профессии</w:t>
            </w:r>
            <w:r w:rsidR="00B65948" w:rsidRPr="004A2D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F426C0" w:rsidRDefault="00BF2664" w:rsidP="00BF2664">
            <w:pPr>
              <w:pStyle w:val="a4"/>
              <w:numPr>
                <w:ilvl w:val="0"/>
                <w:numId w:val="4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64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</w:t>
            </w:r>
            <w:r w:rsidR="00F426C0">
              <w:rPr>
                <w:rFonts w:ascii="Times New Roman" w:hAnsi="Times New Roman" w:cs="Times New Roman"/>
                <w:sz w:val="24"/>
                <w:szCs w:val="24"/>
              </w:rPr>
              <w:t>"Кем мне стать?"</w:t>
            </w:r>
          </w:p>
          <w:p w:rsidR="00781B25" w:rsidRDefault="003E1BA1" w:rsidP="00BF2664">
            <w:pPr>
              <w:pStyle w:val="a4"/>
              <w:numPr>
                <w:ilvl w:val="0"/>
                <w:numId w:val="4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781B25">
              <w:rPr>
                <w:rFonts w:ascii="Times New Roman" w:hAnsi="Times New Roman" w:cs="Times New Roman"/>
                <w:b/>
                <w:sz w:val="24"/>
                <w:szCs w:val="24"/>
              </w:rPr>
              <w:t>лассный час</w:t>
            </w:r>
            <w:r w:rsidR="00781B25">
              <w:rPr>
                <w:rFonts w:ascii="Times New Roman" w:hAnsi="Times New Roman" w:cs="Times New Roman"/>
                <w:sz w:val="24"/>
                <w:szCs w:val="24"/>
              </w:rPr>
              <w:t>"Море профессий"</w:t>
            </w:r>
          </w:p>
          <w:p w:rsidR="00BF2664" w:rsidRDefault="00BF2664" w:rsidP="00BF2664">
            <w:pPr>
              <w:pStyle w:val="a4"/>
              <w:numPr>
                <w:ilvl w:val="0"/>
                <w:numId w:val="4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64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</w:t>
            </w:r>
            <w:r w:rsidR="003E1BA1">
              <w:rPr>
                <w:rFonts w:ascii="Times New Roman" w:hAnsi="Times New Roman" w:cs="Times New Roman"/>
                <w:sz w:val="24"/>
                <w:szCs w:val="24"/>
              </w:rPr>
              <w:t>"Как найти свое признание?"</w:t>
            </w:r>
          </w:p>
          <w:p w:rsidR="003E1BA1" w:rsidRDefault="003E1BA1" w:rsidP="00BF2664">
            <w:pPr>
              <w:pStyle w:val="a4"/>
              <w:numPr>
                <w:ilvl w:val="0"/>
                <w:numId w:val="4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64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«Выбор профессии- дело серьезное»</w:t>
            </w:r>
          </w:p>
          <w:p w:rsidR="003E1BA1" w:rsidRPr="00BF2664" w:rsidRDefault="003E1BA1" w:rsidP="00BF2664">
            <w:pPr>
              <w:pStyle w:val="a4"/>
              <w:numPr>
                <w:ilvl w:val="0"/>
                <w:numId w:val="4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64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</w:t>
            </w:r>
            <w:r w:rsidRPr="004A2D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Ошибки выбора профессии</w:t>
            </w:r>
            <w:r w:rsidRPr="004A2D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F2664" w:rsidRPr="00BF2664" w:rsidRDefault="00BF2664" w:rsidP="00BF2664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D7520" w:rsidRDefault="009D7520" w:rsidP="00BF2664">
      <w:pPr>
        <w:pStyle w:val="a4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0F7579" w:rsidRDefault="000F7579" w:rsidP="00BF2664">
      <w:pPr>
        <w:pStyle w:val="a4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0F7579" w:rsidRPr="00BF2664" w:rsidRDefault="000F7579" w:rsidP="00BF2664">
      <w:pPr>
        <w:pStyle w:val="a4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9D7520" w:rsidRPr="008A7FD5" w:rsidRDefault="001C4715" w:rsidP="008A7FD5">
      <w:pPr>
        <w:pStyle w:val="a4"/>
        <w:tabs>
          <w:tab w:val="left" w:pos="1875"/>
        </w:tabs>
        <w:spacing w:after="0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3.9. </w:t>
      </w:r>
      <w:r w:rsidR="00D1758B" w:rsidRPr="00BF2664">
        <w:rPr>
          <w:rFonts w:ascii="Times New Roman" w:hAnsi="Times New Roman" w:cs="Times New Roman"/>
          <w:b/>
          <w:bCs/>
          <w:sz w:val="24"/>
          <w:szCs w:val="24"/>
        </w:rPr>
        <w:t>Модуль «Школьные медиа»</w:t>
      </w:r>
    </w:p>
    <w:p w:rsidR="00D1758B" w:rsidRPr="00BF2664" w:rsidRDefault="00D1758B" w:rsidP="00BF2664">
      <w:pPr>
        <w:pStyle w:val="a4"/>
        <w:tabs>
          <w:tab w:val="left" w:pos="1875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2664">
        <w:rPr>
          <w:rFonts w:ascii="Times New Roman" w:hAnsi="Times New Roman" w:cs="Times New Roman"/>
          <w:sz w:val="24"/>
          <w:szCs w:val="24"/>
        </w:rPr>
        <w:t xml:space="preserve">Цель школьных медиа (совместно создаваемых школьниками и педагогами средств распространения текстовой, аудио и видео информации) –развитие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 </w:t>
      </w:r>
    </w:p>
    <w:p w:rsidR="00AF4813" w:rsidRDefault="00AF4813" w:rsidP="00BF2664">
      <w:pPr>
        <w:pStyle w:val="a4"/>
        <w:tabs>
          <w:tab w:val="left" w:pos="1875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F7579" w:rsidRDefault="000F7579" w:rsidP="00BF2664">
      <w:pPr>
        <w:pStyle w:val="a4"/>
        <w:tabs>
          <w:tab w:val="left" w:pos="1875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F7579" w:rsidRDefault="000F7579" w:rsidP="00BF2664">
      <w:pPr>
        <w:pStyle w:val="a4"/>
        <w:tabs>
          <w:tab w:val="left" w:pos="1875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F7579" w:rsidRDefault="000F7579" w:rsidP="00BF2664">
      <w:pPr>
        <w:pStyle w:val="a4"/>
        <w:tabs>
          <w:tab w:val="left" w:pos="1875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F7579" w:rsidRPr="00BF2664" w:rsidRDefault="000F7579" w:rsidP="00BF2664">
      <w:pPr>
        <w:pStyle w:val="a4"/>
        <w:tabs>
          <w:tab w:val="left" w:pos="1875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797"/>
        <w:gridCol w:w="2261"/>
        <w:gridCol w:w="3086"/>
      </w:tblGrid>
      <w:tr w:rsidR="00D1758B" w:rsidRPr="00BF2664" w:rsidTr="007246CC">
        <w:trPr>
          <w:trHeight w:val="347"/>
          <w:jc w:val="center"/>
        </w:trPr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58B" w:rsidRPr="007246CC" w:rsidRDefault="00D1758B" w:rsidP="007246CC">
            <w:pPr>
              <w:widowControl w:val="0"/>
              <w:spacing w:after="0"/>
              <w:ind w:right="-1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F2664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Школьные медиа</w:t>
            </w:r>
          </w:p>
        </w:tc>
      </w:tr>
      <w:tr w:rsidR="009D7520" w:rsidRPr="00BF2664" w:rsidTr="009D7520">
        <w:trPr>
          <w:jc w:val="center"/>
        </w:trPr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20" w:rsidRPr="00BF2664" w:rsidRDefault="009D7520" w:rsidP="00BF2664">
            <w:pPr>
              <w:widowControl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9D7520" w:rsidRPr="00BF2664" w:rsidRDefault="009D7520" w:rsidP="00BF2664">
            <w:pPr>
              <w:widowControl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BF2664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20" w:rsidRPr="00BF2664" w:rsidRDefault="009D7520" w:rsidP="00BF2664">
            <w:pPr>
              <w:widowControl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BF2664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9D7520" w:rsidRPr="00BF2664" w:rsidRDefault="009D7520" w:rsidP="00BF2664">
            <w:pPr>
              <w:widowControl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BF2664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9D7520" w:rsidRPr="00BF2664" w:rsidRDefault="009D7520" w:rsidP="00BF2664">
            <w:pPr>
              <w:widowControl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BF2664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20" w:rsidRPr="00BF2664" w:rsidRDefault="009D7520" w:rsidP="00BF2664">
            <w:pPr>
              <w:widowControl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9D7520" w:rsidRPr="00BF2664" w:rsidRDefault="009D7520" w:rsidP="00AC530C">
            <w:pPr>
              <w:widowControl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BF2664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</w:t>
            </w:r>
            <w:r w:rsidR="00AC530C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й</w:t>
            </w:r>
          </w:p>
        </w:tc>
      </w:tr>
      <w:tr w:rsidR="009D7520" w:rsidRPr="00BF2664" w:rsidTr="009D7520">
        <w:trPr>
          <w:jc w:val="center"/>
        </w:trPr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20" w:rsidRPr="00BF2664" w:rsidRDefault="009D7520" w:rsidP="00AC530C">
            <w:pPr>
              <w:widowControl w:val="0"/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BF266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Размещение созданных детьми рассказов, стихов, сказок, репортажей на</w:t>
            </w:r>
            <w:r w:rsidR="00AC530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школьной странице ВК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20" w:rsidRPr="00BF2664" w:rsidRDefault="009D7520" w:rsidP="00BF2664">
            <w:pPr>
              <w:widowControl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BF2664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20" w:rsidRPr="00BF2664" w:rsidRDefault="009D7520" w:rsidP="00AC530C">
            <w:pPr>
              <w:widowControl w:val="0"/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BF2664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</w:t>
            </w:r>
            <w:r w:rsidR="00AC530C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й</w:t>
            </w:r>
            <w:r w:rsidRPr="00BF2664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руководител</w:t>
            </w:r>
            <w:r w:rsidR="00AC530C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ь</w:t>
            </w:r>
          </w:p>
        </w:tc>
      </w:tr>
      <w:tr w:rsidR="009D7520" w:rsidRPr="00BF2664" w:rsidTr="009D7520">
        <w:trPr>
          <w:jc w:val="center"/>
        </w:trPr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20" w:rsidRPr="00BF2664" w:rsidRDefault="00AC530C" w:rsidP="00BF2664">
            <w:pPr>
              <w:widowControl w:val="0"/>
              <w:spacing w:after="0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AC530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Видео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 и </w:t>
            </w:r>
            <w:r w:rsidR="009D7520" w:rsidRPr="00AC530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фотосъемкаклассныхмероприятий.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20" w:rsidRPr="00BF2664" w:rsidRDefault="009D7520" w:rsidP="00BF2664">
            <w:pPr>
              <w:widowControl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BF2664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20" w:rsidRPr="00BF2664" w:rsidRDefault="009D7520" w:rsidP="00AC530C">
            <w:pPr>
              <w:widowControl w:val="0"/>
              <w:spacing w:after="0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BF2664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</w:t>
            </w:r>
            <w:r w:rsidR="00AC530C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й</w:t>
            </w:r>
            <w:r w:rsidRPr="00BF2664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руководител</w:t>
            </w:r>
            <w:r w:rsidR="00AC530C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ь</w:t>
            </w:r>
          </w:p>
        </w:tc>
      </w:tr>
    </w:tbl>
    <w:p w:rsidR="00D1758B" w:rsidRDefault="00D1758B" w:rsidP="00BF26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7579" w:rsidRDefault="000F7579" w:rsidP="00BF26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7579" w:rsidRDefault="000F7579" w:rsidP="00BF26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7579" w:rsidRDefault="000F7579" w:rsidP="00BF26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7579" w:rsidRDefault="000F7579" w:rsidP="00BF26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7579" w:rsidRDefault="000F7579" w:rsidP="00BF26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7579" w:rsidRDefault="000F7579" w:rsidP="00BF26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7579" w:rsidRDefault="000F7579" w:rsidP="00BF26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7579" w:rsidRDefault="000F7579" w:rsidP="00BF26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7579" w:rsidRDefault="000F7579" w:rsidP="00BF26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7579" w:rsidRDefault="000F7579" w:rsidP="00BF26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7579" w:rsidRDefault="000F7579" w:rsidP="00BF26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7579" w:rsidRPr="00BF2664" w:rsidRDefault="000F7579" w:rsidP="00BF26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7520" w:rsidRPr="008A7FD5" w:rsidRDefault="001C4715" w:rsidP="008A7FD5">
      <w:pPr>
        <w:spacing w:after="0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3.10. </w:t>
      </w:r>
      <w:r w:rsidR="00D1758B" w:rsidRPr="00BF2664">
        <w:rPr>
          <w:rFonts w:ascii="Times New Roman" w:hAnsi="Times New Roman" w:cs="Times New Roman"/>
          <w:b/>
          <w:bCs/>
          <w:sz w:val="24"/>
          <w:szCs w:val="24"/>
        </w:rPr>
        <w:t>Модуль «Организация предметно-эстетической среды»</w:t>
      </w:r>
    </w:p>
    <w:p w:rsidR="009C4291" w:rsidRDefault="00D1758B" w:rsidP="007246C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2664">
        <w:rPr>
          <w:rFonts w:ascii="Times New Roman" w:hAnsi="Times New Roman" w:cs="Times New Roman"/>
          <w:sz w:val="24"/>
          <w:szCs w:val="24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</w:t>
      </w:r>
    </w:p>
    <w:p w:rsidR="000F7579" w:rsidRDefault="000F7579" w:rsidP="007246C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F7579" w:rsidRDefault="000F7579" w:rsidP="007246C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F7579" w:rsidRDefault="000F7579" w:rsidP="007246C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F7579" w:rsidRDefault="000F7579" w:rsidP="007246C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F7579" w:rsidRDefault="000F7579" w:rsidP="007246C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F7579" w:rsidRDefault="000F7579" w:rsidP="007246C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F7579" w:rsidRDefault="000F7579" w:rsidP="007246C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F7579" w:rsidRDefault="000F7579" w:rsidP="007246C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F7579" w:rsidRDefault="000F7579" w:rsidP="007246C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F7579" w:rsidRDefault="000F7579" w:rsidP="007246C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F7579" w:rsidRDefault="000F7579" w:rsidP="007246C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F7579" w:rsidRPr="007246CC" w:rsidRDefault="000F7579" w:rsidP="007246C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627"/>
        <w:gridCol w:w="2255"/>
        <w:gridCol w:w="3049"/>
      </w:tblGrid>
      <w:tr w:rsidR="009C4291" w:rsidRPr="00BF2664" w:rsidTr="009D7520">
        <w:trPr>
          <w:jc w:val="center"/>
        </w:trPr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291" w:rsidRPr="00BF2664" w:rsidRDefault="009C4291" w:rsidP="00BF2664">
            <w:pPr>
              <w:widowControl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9C4291" w:rsidRPr="00BF2664" w:rsidRDefault="009C4291" w:rsidP="00BF2664">
            <w:pPr>
              <w:widowControl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F2664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Организация предметно-эстетической среды</w:t>
            </w:r>
          </w:p>
          <w:p w:rsidR="009C4291" w:rsidRPr="00BF2664" w:rsidRDefault="009C4291" w:rsidP="00BF2664">
            <w:pPr>
              <w:widowControl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9D7520" w:rsidRPr="00BF2664" w:rsidTr="009D7520">
        <w:trPr>
          <w:jc w:val="center"/>
        </w:trPr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20" w:rsidRPr="00BF2664" w:rsidRDefault="009D7520" w:rsidP="00BF2664">
            <w:pPr>
              <w:widowControl w:val="0"/>
              <w:spacing w:after="0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9D7520" w:rsidRPr="00BF2664" w:rsidRDefault="009D7520" w:rsidP="00BF2664">
            <w:pPr>
              <w:widowControl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BF2664">
              <w:rPr>
                <w:rFonts w:ascii="Times New Roman" w:eastAsia="№Е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20" w:rsidRPr="00BF2664" w:rsidRDefault="009D7520" w:rsidP="00BF2664">
            <w:pPr>
              <w:widowControl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BF2664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9D7520" w:rsidRPr="00BF2664" w:rsidRDefault="009D7520" w:rsidP="00BF2664">
            <w:pPr>
              <w:widowControl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BF2664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  <w:p w:rsidR="009D7520" w:rsidRPr="00BF2664" w:rsidRDefault="009D7520" w:rsidP="00BF2664">
            <w:pPr>
              <w:widowControl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BF2664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20" w:rsidRPr="00BF2664" w:rsidRDefault="009D7520" w:rsidP="00BF2664">
            <w:pPr>
              <w:widowControl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</w:p>
          <w:p w:rsidR="009D7520" w:rsidRPr="00BF2664" w:rsidRDefault="009D7520" w:rsidP="00AC530C">
            <w:pPr>
              <w:widowControl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BF2664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Ответственны</w:t>
            </w:r>
            <w:r w:rsidR="00AC530C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й</w:t>
            </w:r>
          </w:p>
        </w:tc>
      </w:tr>
      <w:tr w:rsidR="00AC530C" w:rsidRPr="00BF2664" w:rsidTr="00AC530C">
        <w:trPr>
          <w:jc w:val="center"/>
        </w:trPr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30C" w:rsidRPr="00BF2664" w:rsidRDefault="00AC530C" w:rsidP="00BF2664">
            <w:pPr>
              <w:widowControl w:val="0"/>
              <w:spacing w:after="0"/>
              <w:ind w:right="-1" w:firstLine="317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BF266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30C" w:rsidRPr="00BF2664" w:rsidRDefault="00AC530C" w:rsidP="00BF2664">
            <w:pPr>
              <w:widowControl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BF2664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530C" w:rsidRPr="00BF2664" w:rsidRDefault="00AC530C" w:rsidP="00BF2664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BF2664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й</w:t>
            </w:r>
            <w:r w:rsidRPr="00BF2664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ь</w:t>
            </w:r>
          </w:p>
        </w:tc>
      </w:tr>
      <w:tr w:rsidR="00AC530C" w:rsidRPr="00BF2664" w:rsidTr="00AC530C">
        <w:trPr>
          <w:jc w:val="center"/>
        </w:trPr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30C" w:rsidRPr="00BF2664" w:rsidRDefault="00AC530C" w:rsidP="00BF2664">
            <w:pPr>
              <w:widowControl w:val="0"/>
              <w:autoSpaceDE w:val="0"/>
              <w:autoSpaceDN w:val="0"/>
              <w:spacing w:after="0"/>
              <w:ind w:left="-142" w:right="566" w:firstLine="31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F266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классных уголков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30C" w:rsidRPr="00BF2664" w:rsidRDefault="00AC530C" w:rsidP="00BF2664">
            <w:pPr>
              <w:widowControl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BF2664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530C" w:rsidRPr="00BF2664" w:rsidRDefault="00AC530C" w:rsidP="00BF2664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530C" w:rsidRPr="00BF2664" w:rsidTr="00AC530C">
        <w:trPr>
          <w:jc w:val="center"/>
        </w:trPr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30C" w:rsidRPr="00BF2664" w:rsidRDefault="00AC530C" w:rsidP="00BF2664">
            <w:pPr>
              <w:spacing w:after="0"/>
              <w:ind w:firstLine="317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BF266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Трудовые десанты по уборке территории школы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30C" w:rsidRPr="00BF2664" w:rsidRDefault="00AC530C" w:rsidP="00655F90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BF2664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530C" w:rsidRPr="00BF2664" w:rsidRDefault="00AC530C" w:rsidP="00BF2664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530C" w:rsidRPr="00BF2664" w:rsidTr="00AC530C">
        <w:trPr>
          <w:jc w:val="center"/>
        </w:trPr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30C" w:rsidRPr="00BF2664" w:rsidRDefault="00AC530C" w:rsidP="00BF2664">
            <w:pPr>
              <w:spacing w:after="0"/>
              <w:ind w:firstLine="31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F266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Трудовой десант по озеленению школьных клумб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30C" w:rsidRPr="00BF2664" w:rsidRDefault="00AC530C" w:rsidP="00655F90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BF2664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30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530C" w:rsidRPr="00BF2664" w:rsidRDefault="00AC530C" w:rsidP="00BF2664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530C" w:rsidRPr="00BF2664" w:rsidTr="00AC530C">
        <w:trPr>
          <w:jc w:val="center"/>
        </w:trPr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30C" w:rsidRPr="00BF2664" w:rsidRDefault="00AC530C" w:rsidP="00BF2664">
            <w:pPr>
              <w:spacing w:after="0"/>
              <w:ind w:firstLine="31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F266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Праздничное украшение кабинетов, окон кабинета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30C" w:rsidRPr="00BF2664" w:rsidRDefault="00AC530C" w:rsidP="00655F90">
            <w:pPr>
              <w:spacing w:after="0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BF2664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30C" w:rsidRPr="00BF2664" w:rsidRDefault="00AC530C" w:rsidP="00BF2664">
            <w:pPr>
              <w:spacing w:after="0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1758B" w:rsidRPr="00BF2664" w:rsidRDefault="00D1758B" w:rsidP="00BF2664">
      <w:pPr>
        <w:spacing w:after="0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D7520" w:rsidRPr="008A7FD5" w:rsidRDefault="001C4715" w:rsidP="008A7FD5">
      <w:pPr>
        <w:spacing w:after="0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3.11. </w:t>
      </w:r>
      <w:r w:rsidR="00D1758B" w:rsidRPr="00BF2664">
        <w:rPr>
          <w:rFonts w:ascii="Times New Roman" w:hAnsi="Times New Roman" w:cs="Times New Roman"/>
          <w:b/>
          <w:bCs/>
          <w:sz w:val="24"/>
          <w:szCs w:val="24"/>
        </w:rPr>
        <w:t>Модуль «Работа с родителями»</w:t>
      </w:r>
    </w:p>
    <w:p w:rsidR="00D1758B" w:rsidRDefault="00D1758B" w:rsidP="00BF266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2664">
        <w:rPr>
          <w:rFonts w:ascii="Times New Roman" w:hAnsi="Times New Roman" w:cs="Times New Roman"/>
          <w:sz w:val="24"/>
          <w:szCs w:val="24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</w:t>
      </w:r>
      <w:r w:rsidR="000F7579">
        <w:rPr>
          <w:rFonts w:ascii="Times New Roman" w:hAnsi="Times New Roman" w:cs="Times New Roman"/>
          <w:sz w:val="24"/>
          <w:szCs w:val="24"/>
        </w:rPr>
        <w:t xml:space="preserve"> </w:t>
      </w:r>
      <w:r w:rsidRPr="00BF2664">
        <w:rPr>
          <w:rFonts w:ascii="Times New Roman" w:hAnsi="Times New Roman" w:cs="Times New Roman"/>
          <w:sz w:val="24"/>
          <w:szCs w:val="24"/>
        </w:rPr>
        <w:t>видов</w:t>
      </w:r>
      <w:r w:rsidR="000F7579">
        <w:rPr>
          <w:rFonts w:ascii="Times New Roman" w:hAnsi="Times New Roman" w:cs="Times New Roman"/>
          <w:sz w:val="24"/>
          <w:szCs w:val="24"/>
        </w:rPr>
        <w:t xml:space="preserve"> </w:t>
      </w:r>
      <w:r w:rsidRPr="00BF2664">
        <w:rPr>
          <w:rFonts w:ascii="Times New Roman" w:hAnsi="Times New Roman" w:cs="Times New Roman"/>
          <w:sz w:val="24"/>
          <w:szCs w:val="24"/>
        </w:rPr>
        <w:t>и форм деятельности:</w:t>
      </w:r>
    </w:p>
    <w:p w:rsidR="000F7579" w:rsidRDefault="000F7579" w:rsidP="00BF266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F7579" w:rsidRPr="00BF2664" w:rsidRDefault="000F7579" w:rsidP="00BF266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62140" w:rsidRPr="00BF2664" w:rsidRDefault="00362140" w:rsidP="00BF2664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BF2664">
        <w:rPr>
          <w:rFonts w:ascii="Times New Roman" w:hAnsi="Times New Roman" w:cs="Times New Roman"/>
          <w:b/>
          <w:bCs/>
          <w:sz w:val="24"/>
          <w:szCs w:val="24"/>
        </w:rPr>
        <w:t>Формы взаимодействия классного руководителя и родителей учащихся класса</w:t>
      </w:r>
    </w:p>
    <w:p w:rsidR="00362140" w:rsidRPr="00BF2664" w:rsidRDefault="00362140" w:rsidP="00BF2664">
      <w:pPr>
        <w:autoSpaceDE w:val="0"/>
        <w:autoSpaceDN w:val="0"/>
        <w:adjustRightInd w:val="0"/>
        <w:spacing w:after="0"/>
        <w:ind w:firstLine="450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F2664">
        <w:rPr>
          <w:rFonts w:ascii="Times New Roman" w:hAnsi="Times New Roman" w:cs="Times New Roman"/>
          <w:b/>
          <w:bCs/>
          <w:iCs/>
          <w:sz w:val="24"/>
          <w:szCs w:val="24"/>
        </w:rPr>
        <w:t>Формы работы:</w:t>
      </w:r>
    </w:p>
    <w:p w:rsidR="00362140" w:rsidRPr="00BF2664" w:rsidRDefault="00362140" w:rsidP="00BF2664">
      <w:pPr>
        <w:autoSpaceDE w:val="0"/>
        <w:autoSpaceDN w:val="0"/>
        <w:adjustRightInd w:val="0"/>
        <w:spacing w:after="0"/>
        <w:ind w:firstLine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2664">
        <w:rPr>
          <w:rFonts w:ascii="Times New Roman" w:hAnsi="Times New Roman" w:cs="Times New Roman"/>
          <w:sz w:val="24"/>
          <w:szCs w:val="24"/>
        </w:rPr>
        <w:t>– родительские собрания;</w:t>
      </w:r>
    </w:p>
    <w:p w:rsidR="00362140" w:rsidRPr="00BF2664" w:rsidRDefault="00362140" w:rsidP="00BF2664">
      <w:pPr>
        <w:autoSpaceDE w:val="0"/>
        <w:autoSpaceDN w:val="0"/>
        <w:adjustRightInd w:val="0"/>
        <w:spacing w:after="0"/>
        <w:ind w:firstLine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2664">
        <w:rPr>
          <w:rFonts w:ascii="Times New Roman" w:hAnsi="Times New Roman" w:cs="Times New Roman"/>
          <w:sz w:val="24"/>
          <w:szCs w:val="24"/>
        </w:rPr>
        <w:t>– общешкольные конференции;</w:t>
      </w:r>
    </w:p>
    <w:p w:rsidR="00362140" w:rsidRPr="00BF2664" w:rsidRDefault="00362140" w:rsidP="00BF2664">
      <w:pPr>
        <w:autoSpaceDE w:val="0"/>
        <w:autoSpaceDN w:val="0"/>
        <w:adjustRightInd w:val="0"/>
        <w:spacing w:after="0"/>
        <w:ind w:firstLine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2664">
        <w:rPr>
          <w:rFonts w:ascii="Times New Roman" w:hAnsi="Times New Roman" w:cs="Times New Roman"/>
          <w:sz w:val="24"/>
          <w:szCs w:val="24"/>
        </w:rPr>
        <w:t>– индивидуальные консультации педагога;</w:t>
      </w:r>
    </w:p>
    <w:p w:rsidR="00362140" w:rsidRDefault="009D7520" w:rsidP="00BF2664">
      <w:pPr>
        <w:autoSpaceDE w:val="0"/>
        <w:autoSpaceDN w:val="0"/>
        <w:adjustRightInd w:val="0"/>
        <w:spacing w:after="0"/>
        <w:ind w:firstLine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2664">
        <w:rPr>
          <w:rFonts w:ascii="Times New Roman" w:hAnsi="Times New Roman" w:cs="Times New Roman"/>
          <w:sz w:val="24"/>
          <w:szCs w:val="24"/>
        </w:rPr>
        <w:t>– посещения на дому.</w:t>
      </w:r>
    </w:p>
    <w:p w:rsidR="007246CC" w:rsidRDefault="007246CC" w:rsidP="00BF2664">
      <w:pPr>
        <w:autoSpaceDE w:val="0"/>
        <w:autoSpaceDN w:val="0"/>
        <w:adjustRightInd w:val="0"/>
        <w:spacing w:after="0"/>
        <w:ind w:firstLine="45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7579" w:rsidRDefault="000F7579" w:rsidP="00BF2664">
      <w:pPr>
        <w:autoSpaceDE w:val="0"/>
        <w:autoSpaceDN w:val="0"/>
        <w:adjustRightInd w:val="0"/>
        <w:spacing w:after="0"/>
        <w:ind w:firstLine="45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7579" w:rsidRPr="00BF2664" w:rsidRDefault="000F7579" w:rsidP="00BF2664">
      <w:pPr>
        <w:autoSpaceDE w:val="0"/>
        <w:autoSpaceDN w:val="0"/>
        <w:adjustRightInd w:val="0"/>
        <w:spacing w:after="0"/>
        <w:ind w:firstLine="45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2140" w:rsidRPr="008A7FD5" w:rsidRDefault="00362140" w:rsidP="008A7FD5">
      <w:pPr>
        <w:shd w:val="clear" w:color="auto" w:fill="FFFFFF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664">
        <w:rPr>
          <w:rFonts w:ascii="Times New Roman" w:hAnsi="Times New Roman" w:cs="Times New Roman"/>
          <w:b/>
          <w:bCs/>
          <w:sz w:val="24"/>
          <w:szCs w:val="24"/>
        </w:rPr>
        <w:t>План работы с родителями.</w:t>
      </w:r>
    </w:p>
    <w:tbl>
      <w:tblPr>
        <w:tblW w:w="5536" w:type="pct"/>
        <w:tblInd w:w="-79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57"/>
        <w:gridCol w:w="4776"/>
        <w:gridCol w:w="1816"/>
        <w:gridCol w:w="3812"/>
      </w:tblGrid>
      <w:tr w:rsidR="00362140" w:rsidRPr="00BF2664" w:rsidTr="009D7520">
        <w:trPr>
          <w:trHeight w:val="660"/>
          <w:tblHeader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140" w:rsidRPr="00BF2664" w:rsidRDefault="00362140" w:rsidP="00BF2664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6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62140" w:rsidRPr="00BF2664" w:rsidRDefault="00362140" w:rsidP="00BF2664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66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140" w:rsidRPr="00BF2664" w:rsidRDefault="00362140" w:rsidP="00BF2664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664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140" w:rsidRPr="00BF2664" w:rsidRDefault="00362140" w:rsidP="00BF2664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66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2140" w:rsidRPr="00BF2664" w:rsidRDefault="00362140" w:rsidP="00AC530C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664">
              <w:rPr>
                <w:rFonts w:ascii="Times New Roman" w:hAnsi="Times New Roman" w:cs="Times New Roman"/>
                <w:sz w:val="24"/>
                <w:szCs w:val="24"/>
              </w:rPr>
              <w:t>Ответственны</w:t>
            </w:r>
            <w:r w:rsidR="00AC530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362140" w:rsidRPr="00BF2664" w:rsidTr="009D7520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140" w:rsidRPr="00BF2664" w:rsidRDefault="00362140" w:rsidP="00BF2664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6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140" w:rsidRPr="00BF2664" w:rsidRDefault="00362140" w:rsidP="00BF2664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64">
              <w:rPr>
                <w:rFonts w:ascii="Times New Roman" w:hAnsi="Times New Roman" w:cs="Times New Roman"/>
                <w:sz w:val="24"/>
                <w:szCs w:val="24"/>
              </w:rPr>
              <w:t>Участие родителей в управлении:</w:t>
            </w:r>
          </w:p>
          <w:p w:rsidR="00362140" w:rsidRPr="00BF2664" w:rsidRDefault="00362140" w:rsidP="00BF2664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64">
              <w:rPr>
                <w:rFonts w:ascii="Times New Roman" w:hAnsi="Times New Roman" w:cs="Times New Roman"/>
                <w:sz w:val="24"/>
                <w:szCs w:val="24"/>
              </w:rPr>
              <w:t>1. Участие в работе общешкольного родительского комитета.</w:t>
            </w:r>
          </w:p>
          <w:p w:rsidR="00362140" w:rsidRPr="00BF2664" w:rsidRDefault="00362140" w:rsidP="00BF2664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64">
              <w:rPr>
                <w:rFonts w:ascii="Times New Roman" w:hAnsi="Times New Roman" w:cs="Times New Roman"/>
                <w:sz w:val="24"/>
                <w:szCs w:val="24"/>
              </w:rPr>
              <w:t>2. Работа классного родительского комитета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140" w:rsidRPr="00BF2664" w:rsidRDefault="00362140" w:rsidP="00BF2664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66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140" w:rsidRPr="00BF2664" w:rsidRDefault="00362140" w:rsidP="00BF2664">
            <w:pPr>
              <w:autoSpaceDE w:val="0"/>
              <w:autoSpaceDN w:val="0"/>
              <w:adjustRightInd w:val="0"/>
              <w:spacing w:after="0"/>
              <w:ind w:firstLine="1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6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председатель родительского комитета, члены родительского комитета</w:t>
            </w:r>
          </w:p>
        </w:tc>
      </w:tr>
      <w:tr w:rsidR="00362140" w:rsidRPr="00BF2664" w:rsidTr="009D7520">
        <w:trPr>
          <w:trHeight w:val="2243"/>
        </w:trPr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62140" w:rsidRPr="00BF2664" w:rsidRDefault="00362140" w:rsidP="00BF2664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6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2140" w:rsidRPr="00BF2664" w:rsidRDefault="00362140" w:rsidP="00BF2664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64">
              <w:rPr>
                <w:rFonts w:ascii="Times New Roman" w:hAnsi="Times New Roman" w:cs="Times New Roman"/>
                <w:sz w:val="24"/>
                <w:szCs w:val="24"/>
              </w:rPr>
              <w:t>1. Родительские собрания.</w:t>
            </w:r>
          </w:p>
          <w:p w:rsidR="00362140" w:rsidRPr="00BF2664" w:rsidRDefault="00362140" w:rsidP="00BF2664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140" w:rsidRPr="00BF2664" w:rsidRDefault="00362140" w:rsidP="00BF2664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140" w:rsidRPr="00BF2664" w:rsidRDefault="00362140" w:rsidP="00BF2664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140" w:rsidRPr="00BF2664" w:rsidRDefault="00362140" w:rsidP="00BF2664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140" w:rsidRPr="00BF2664" w:rsidRDefault="00362140" w:rsidP="00BF2664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140" w:rsidRPr="00BF2664" w:rsidRDefault="00362140" w:rsidP="00BF2664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2140" w:rsidRPr="00BF2664" w:rsidRDefault="00362140" w:rsidP="00BF2664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664"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2140" w:rsidRPr="00BF2664" w:rsidRDefault="00362140" w:rsidP="00BF2664">
            <w:pPr>
              <w:autoSpaceDE w:val="0"/>
              <w:autoSpaceDN w:val="0"/>
              <w:adjustRightInd w:val="0"/>
              <w:spacing w:after="0"/>
              <w:ind w:firstLine="1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64">
              <w:rPr>
                <w:rFonts w:ascii="Times New Roman" w:hAnsi="Times New Roman" w:cs="Times New Roman"/>
                <w:sz w:val="24"/>
                <w:szCs w:val="24"/>
              </w:rPr>
              <w:t>1. Классный руководитель, члены родительского комитета.</w:t>
            </w:r>
          </w:p>
          <w:p w:rsidR="00362140" w:rsidRPr="00BF2664" w:rsidRDefault="00362140" w:rsidP="00BF2664">
            <w:pPr>
              <w:autoSpaceDE w:val="0"/>
              <w:autoSpaceDN w:val="0"/>
              <w:adjustRightInd w:val="0"/>
              <w:spacing w:after="0"/>
              <w:ind w:firstLine="1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64">
              <w:rPr>
                <w:rFonts w:ascii="Times New Roman" w:hAnsi="Times New Roman" w:cs="Times New Roman"/>
                <w:sz w:val="24"/>
                <w:szCs w:val="24"/>
              </w:rPr>
              <w:t>2. Классный руководитель, учителя-предметники, члены родительского комитета.</w:t>
            </w:r>
          </w:p>
          <w:p w:rsidR="00362140" w:rsidRPr="00BF2664" w:rsidRDefault="00362140" w:rsidP="00BF2664">
            <w:pPr>
              <w:autoSpaceDE w:val="0"/>
              <w:autoSpaceDN w:val="0"/>
              <w:adjustRightInd w:val="0"/>
              <w:spacing w:after="0"/>
              <w:ind w:firstLine="1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64">
              <w:rPr>
                <w:rFonts w:ascii="Times New Roman" w:hAnsi="Times New Roman" w:cs="Times New Roman"/>
                <w:sz w:val="24"/>
                <w:szCs w:val="24"/>
              </w:rPr>
              <w:t>3. Классный руководитель, ученический актив класса, члены родительского комитета</w:t>
            </w:r>
          </w:p>
        </w:tc>
      </w:tr>
      <w:tr w:rsidR="00362140" w:rsidRPr="00BF2664" w:rsidTr="009D7520">
        <w:trPr>
          <w:trHeight w:val="1148"/>
        </w:trPr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140" w:rsidRPr="00BF2664" w:rsidRDefault="00362140" w:rsidP="00BF2664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140" w:rsidRPr="00BF2664" w:rsidRDefault="00362140" w:rsidP="00BF2664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64">
              <w:rPr>
                <w:rFonts w:ascii="Times New Roman" w:hAnsi="Times New Roman" w:cs="Times New Roman"/>
                <w:sz w:val="24"/>
                <w:szCs w:val="24"/>
              </w:rPr>
              <w:t>2. Консультации для родителей по вопросам воспитания детей.</w:t>
            </w:r>
          </w:p>
          <w:p w:rsidR="00362140" w:rsidRPr="00BF2664" w:rsidRDefault="00362140" w:rsidP="00BF2664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140" w:rsidRPr="00BF2664" w:rsidRDefault="00362140" w:rsidP="00BF2664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664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  <w:r w:rsidRPr="00BF2664">
              <w:rPr>
                <w:rFonts w:ascii="Times New Roman" w:hAnsi="Times New Roman" w:cs="Times New Roman"/>
                <w:sz w:val="24"/>
                <w:szCs w:val="24"/>
              </w:rPr>
              <w:br/>
              <w:t>в течение учебного года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140" w:rsidRPr="00BF2664" w:rsidRDefault="00362140" w:rsidP="00BF2664">
            <w:pPr>
              <w:autoSpaceDE w:val="0"/>
              <w:autoSpaceDN w:val="0"/>
              <w:adjustRightInd w:val="0"/>
              <w:spacing w:after="0"/>
              <w:ind w:firstLine="1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64">
              <w:rPr>
                <w:rFonts w:ascii="Times New Roman" w:hAnsi="Times New Roman" w:cs="Times New Roman"/>
                <w:sz w:val="24"/>
                <w:szCs w:val="24"/>
              </w:rPr>
              <w:t>1. Классный руководитель, учителя-предметники, члены родительского комитета.</w:t>
            </w:r>
          </w:p>
        </w:tc>
      </w:tr>
      <w:tr w:rsidR="00362140" w:rsidRPr="00BF2664" w:rsidTr="009D7520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140" w:rsidRPr="00BF2664" w:rsidRDefault="00362140" w:rsidP="00BF2664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6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140" w:rsidRPr="00BF2664" w:rsidRDefault="00362140" w:rsidP="00BF2664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64">
              <w:rPr>
                <w:rFonts w:ascii="Times New Roman" w:hAnsi="Times New Roman" w:cs="Times New Roman"/>
                <w:sz w:val="24"/>
                <w:szCs w:val="24"/>
              </w:rPr>
              <w:t>Участие родителей во внеклассной работе:</w:t>
            </w:r>
          </w:p>
          <w:p w:rsidR="00362140" w:rsidRPr="00BF2664" w:rsidRDefault="00362140" w:rsidP="00BF2664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64">
              <w:rPr>
                <w:rFonts w:ascii="Times New Roman" w:hAnsi="Times New Roman" w:cs="Times New Roman"/>
                <w:sz w:val="24"/>
                <w:szCs w:val="24"/>
              </w:rPr>
              <w:t>1. Турпоходы (выезды на природу).</w:t>
            </w:r>
          </w:p>
          <w:p w:rsidR="00362140" w:rsidRPr="00BF2664" w:rsidRDefault="00362140" w:rsidP="00BF2664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64">
              <w:rPr>
                <w:rFonts w:ascii="Times New Roman" w:hAnsi="Times New Roman" w:cs="Times New Roman"/>
                <w:sz w:val="24"/>
                <w:szCs w:val="24"/>
              </w:rPr>
              <w:t>2. Спортивные игры, соревнования, праздники:</w:t>
            </w:r>
          </w:p>
          <w:p w:rsidR="00362140" w:rsidRPr="00BF2664" w:rsidRDefault="00362140" w:rsidP="00BF2664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64">
              <w:rPr>
                <w:rFonts w:ascii="Times New Roman" w:hAnsi="Times New Roman" w:cs="Times New Roman"/>
                <w:sz w:val="24"/>
                <w:szCs w:val="24"/>
              </w:rPr>
              <w:t>– День здоровья.</w:t>
            </w:r>
          </w:p>
          <w:p w:rsidR="00362140" w:rsidRPr="00BF2664" w:rsidRDefault="00362140" w:rsidP="00BF2664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64">
              <w:rPr>
                <w:rFonts w:ascii="Times New Roman" w:hAnsi="Times New Roman" w:cs="Times New Roman"/>
                <w:sz w:val="24"/>
                <w:szCs w:val="24"/>
              </w:rPr>
              <w:t>3. Внеклассные мероприятия с участием родителей:</w:t>
            </w:r>
          </w:p>
          <w:p w:rsidR="00362140" w:rsidRPr="00BF2664" w:rsidRDefault="00362140" w:rsidP="00BF2664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64">
              <w:rPr>
                <w:rFonts w:ascii="Times New Roman" w:hAnsi="Times New Roman" w:cs="Times New Roman"/>
                <w:sz w:val="24"/>
                <w:szCs w:val="24"/>
              </w:rPr>
              <w:t>– День знаний;</w:t>
            </w:r>
          </w:p>
          <w:p w:rsidR="00362140" w:rsidRPr="00BF2664" w:rsidRDefault="00362140" w:rsidP="00BF2664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140" w:rsidRPr="00BF2664" w:rsidRDefault="00362140" w:rsidP="00BF2664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66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140" w:rsidRPr="00BF2664" w:rsidRDefault="00362140" w:rsidP="00BF2664">
            <w:pPr>
              <w:autoSpaceDE w:val="0"/>
              <w:autoSpaceDN w:val="0"/>
              <w:adjustRightInd w:val="0"/>
              <w:spacing w:after="0"/>
              <w:ind w:firstLine="1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64">
              <w:rPr>
                <w:rFonts w:ascii="Times New Roman" w:hAnsi="Times New Roman" w:cs="Times New Roman"/>
                <w:sz w:val="24"/>
                <w:szCs w:val="24"/>
              </w:rPr>
              <w:t>1. Родительский комитет класса.</w:t>
            </w:r>
          </w:p>
          <w:p w:rsidR="00362140" w:rsidRPr="00BF2664" w:rsidRDefault="00362140" w:rsidP="00BF2664">
            <w:pPr>
              <w:autoSpaceDE w:val="0"/>
              <w:autoSpaceDN w:val="0"/>
              <w:adjustRightInd w:val="0"/>
              <w:spacing w:after="0"/>
              <w:ind w:firstLine="1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64">
              <w:rPr>
                <w:rFonts w:ascii="Times New Roman" w:hAnsi="Times New Roman" w:cs="Times New Roman"/>
                <w:sz w:val="24"/>
                <w:szCs w:val="24"/>
              </w:rPr>
              <w:t>2. Классный руководитель, спортивный сектор, родительский комитет класса.</w:t>
            </w:r>
          </w:p>
          <w:p w:rsidR="00362140" w:rsidRPr="00BF2664" w:rsidRDefault="00362140" w:rsidP="00BF2664">
            <w:pPr>
              <w:autoSpaceDE w:val="0"/>
              <w:autoSpaceDN w:val="0"/>
              <w:adjustRightInd w:val="0"/>
              <w:spacing w:after="0"/>
              <w:ind w:firstLine="1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64">
              <w:rPr>
                <w:rFonts w:ascii="Times New Roman" w:hAnsi="Times New Roman" w:cs="Times New Roman"/>
                <w:sz w:val="24"/>
                <w:szCs w:val="24"/>
              </w:rPr>
              <w:t>3. Классный руководитель, ученический актив класса, родительский комитет.</w:t>
            </w:r>
          </w:p>
          <w:p w:rsidR="00362140" w:rsidRPr="00BF2664" w:rsidRDefault="00362140" w:rsidP="00BF2664">
            <w:pPr>
              <w:autoSpaceDE w:val="0"/>
              <w:autoSpaceDN w:val="0"/>
              <w:adjustRightInd w:val="0"/>
              <w:spacing w:after="0"/>
              <w:ind w:firstLine="1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64">
              <w:rPr>
                <w:rFonts w:ascii="Times New Roman" w:hAnsi="Times New Roman" w:cs="Times New Roman"/>
                <w:sz w:val="24"/>
                <w:szCs w:val="24"/>
              </w:rPr>
              <w:t>4. Классный руководитель, ученический актив класса, родительский комитет</w:t>
            </w:r>
          </w:p>
        </w:tc>
      </w:tr>
      <w:tr w:rsidR="00BF2664" w:rsidRPr="00BF2664" w:rsidTr="009D7520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664" w:rsidRPr="00BF2664" w:rsidRDefault="00BF2664" w:rsidP="00BF2664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664" w:rsidRPr="00BF2664" w:rsidRDefault="00BF2664" w:rsidP="00BF2664">
            <w:pPr>
              <w:pStyle w:val="a4"/>
              <w:widowControl w:val="0"/>
              <w:numPr>
                <w:ilvl w:val="0"/>
                <w:numId w:val="33"/>
              </w:numPr>
              <w:tabs>
                <w:tab w:val="left" w:pos="142"/>
                <w:tab w:val="left" w:pos="851"/>
              </w:tabs>
              <w:wordWrap w:val="0"/>
              <w:autoSpaceDE w:val="0"/>
              <w:autoSpaceDN w:val="0"/>
              <w:spacing w:after="0"/>
              <w:ind w:left="284" w:right="175" w:hanging="284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BF2664"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  <w:t>Организационное родительское собрание.</w:t>
            </w:r>
            <w:r w:rsidRPr="00BF2664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 xml:space="preserve"> «Организация начала учебного года. Планирование работы родительского комитета на 202</w:t>
            </w:r>
            <w:r w:rsidR="000F7579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3</w:t>
            </w:r>
            <w:r w:rsidRPr="00BF2664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-202</w:t>
            </w:r>
            <w:r w:rsidR="000F7579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4</w:t>
            </w:r>
            <w:r w:rsidRPr="00BF2664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 xml:space="preserve"> учебный год»</w:t>
            </w:r>
          </w:p>
          <w:p w:rsidR="00BF2664" w:rsidRPr="00B730E6" w:rsidRDefault="00BF2664" w:rsidP="00BF2664">
            <w:pPr>
              <w:pStyle w:val="a4"/>
              <w:widowControl w:val="0"/>
              <w:numPr>
                <w:ilvl w:val="0"/>
                <w:numId w:val="33"/>
              </w:numPr>
              <w:tabs>
                <w:tab w:val="left" w:pos="142"/>
                <w:tab w:val="left" w:pos="851"/>
              </w:tabs>
              <w:wordWrap w:val="0"/>
              <w:autoSpaceDE w:val="0"/>
              <w:autoSpaceDN w:val="0"/>
              <w:spacing w:after="0"/>
              <w:ind w:left="284" w:right="175" w:hanging="284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BF26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встречи с родителями. Решение проблемных вопросов.</w:t>
            </w:r>
          </w:p>
          <w:p w:rsidR="00B730E6" w:rsidRPr="00B730E6" w:rsidRDefault="00B730E6" w:rsidP="00B730E6">
            <w:pPr>
              <w:pStyle w:val="a4"/>
              <w:widowControl w:val="0"/>
              <w:numPr>
                <w:ilvl w:val="0"/>
                <w:numId w:val="48"/>
              </w:numPr>
              <w:wordWrap w:val="0"/>
              <w:autoSpaceDE w:val="0"/>
              <w:autoSpaceDN w:val="0"/>
              <w:ind w:left="234" w:right="175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B73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Родительское собрание:</w:t>
            </w:r>
            <w:r w:rsidRPr="00B730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B73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Агрессия детей: ее причины и предупреждение</w:t>
            </w:r>
            <w:r w:rsidRPr="00B730E6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B730E6" w:rsidRPr="00B730E6" w:rsidRDefault="00B730E6" w:rsidP="00B730E6">
            <w:pPr>
              <w:pStyle w:val="a4"/>
              <w:widowControl w:val="0"/>
              <w:numPr>
                <w:ilvl w:val="0"/>
                <w:numId w:val="48"/>
              </w:numPr>
              <w:wordWrap w:val="0"/>
              <w:autoSpaceDE w:val="0"/>
              <w:autoSpaceDN w:val="0"/>
              <w:ind w:left="234" w:right="175"/>
              <w:rPr>
                <w:rFonts w:ascii="Times New Roman" w:eastAsia="№Е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B73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Лекция </w:t>
            </w:r>
            <w:r w:rsidRPr="00B730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730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t>Как подготовить себя и ребенка к будущим экзаменам</w:t>
            </w:r>
            <w:r w:rsidRPr="00B730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B730E6" w:rsidRPr="00B730E6" w:rsidRDefault="00B730E6" w:rsidP="00B730E6">
            <w:pPr>
              <w:pStyle w:val="a4"/>
              <w:widowControl w:val="0"/>
              <w:numPr>
                <w:ilvl w:val="0"/>
                <w:numId w:val="48"/>
              </w:numPr>
              <w:wordWrap w:val="0"/>
              <w:autoSpaceDE w:val="0"/>
              <w:autoSpaceDN w:val="0"/>
              <w:ind w:left="234" w:right="175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B730E6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родительское собрание</w:t>
            </w:r>
            <w:r w:rsidRPr="00B730E6">
              <w:rPr>
                <w:rFonts w:ascii="Times New Roman" w:hAnsi="Times New Roman" w:cs="Times New Roman"/>
                <w:sz w:val="24"/>
                <w:szCs w:val="24"/>
              </w:rPr>
              <w:t xml:space="preserve"> «Год прошел, вместе в будущее...»</w:t>
            </w:r>
          </w:p>
          <w:p w:rsidR="00BF2664" w:rsidRPr="008A7FD5" w:rsidRDefault="00BF2664" w:rsidP="008A7FD5">
            <w:pPr>
              <w:pStyle w:val="a4"/>
              <w:widowControl w:val="0"/>
              <w:numPr>
                <w:ilvl w:val="0"/>
                <w:numId w:val="33"/>
              </w:numPr>
              <w:tabs>
                <w:tab w:val="left" w:pos="142"/>
                <w:tab w:val="left" w:pos="851"/>
              </w:tabs>
              <w:wordWrap w:val="0"/>
              <w:autoSpaceDE w:val="0"/>
              <w:autoSpaceDN w:val="0"/>
              <w:spacing w:after="0"/>
              <w:ind w:left="284" w:right="175" w:hanging="284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BF2664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Инструктажи по ТБ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664" w:rsidRPr="00BF2664" w:rsidRDefault="00BF2664" w:rsidP="00BF2664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6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течении года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664" w:rsidRPr="00BF2664" w:rsidRDefault="00BF2664" w:rsidP="00BF2664">
            <w:pPr>
              <w:autoSpaceDE w:val="0"/>
              <w:autoSpaceDN w:val="0"/>
              <w:adjustRightInd w:val="0"/>
              <w:spacing w:after="0"/>
              <w:ind w:firstLine="1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6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BF2664" w:rsidRPr="00BF2664" w:rsidRDefault="00BF2664" w:rsidP="00BF2664">
            <w:pPr>
              <w:autoSpaceDE w:val="0"/>
              <w:autoSpaceDN w:val="0"/>
              <w:adjustRightInd w:val="0"/>
              <w:spacing w:after="0"/>
              <w:ind w:firstLine="1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664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</w:tbl>
    <w:p w:rsidR="00BF2664" w:rsidRPr="008A7FD5" w:rsidRDefault="00BF2664" w:rsidP="00BF2664">
      <w:pPr>
        <w:widowControl w:val="0"/>
        <w:tabs>
          <w:tab w:val="left" w:pos="142"/>
          <w:tab w:val="left" w:pos="851"/>
        </w:tabs>
        <w:wordWrap w:val="0"/>
        <w:autoSpaceDE w:val="0"/>
        <w:autoSpaceDN w:val="0"/>
        <w:spacing w:after="0"/>
        <w:ind w:right="175"/>
        <w:jc w:val="both"/>
        <w:rPr>
          <w:rFonts w:ascii="Times New Roman" w:eastAsia="№Е" w:hAnsi="Times New Roman" w:cs="Times New Roman"/>
          <w:kern w:val="2"/>
          <w:sz w:val="24"/>
          <w:szCs w:val="24"/>
        </w:rPr>
      </w:pPr>
    </w:p>
    <w:p w:rsidR="00BF2664" w:rsidRPr="008A7FD5" w:rsidRDefault="00BF2664" w:rsidP="00BF2664">
      <w:pPr>
        <w:pStyle w:val="a4"/>
        <w:shd w:val="clear" w:color="auto" w:fill="FFFFFF"/>
        <w:tabs>
          <w:tab w:val="left" w:pos="993"/>
          <w:tab w:val="left" w:pos="1310"/>
        </w:tabs>
        <w:ind w:left="0" w:right="-1"/>
        <w:rPr>
          <w:rFonts w:ascii="Times New Roman" w:hAnsi="Times New Roman" w:cs="Times New Roman"/>
          <w:b/>
          <w:iCs/>
          <w:color w:val="000000"/>
          <w:w w:val="0"/>
          <w:sz w:val="20"/>
          <w:szCs w:val="20"/>
        </w:rPr>
      </w:pPr>
      <w:r w:rsidRPr="008A7FD5">
        <w:rPr>
          <w:rFonts w:ascii="Times New Roman" w:hAnsi="Times New Roman" w:cs="Times New Roman"/>
          <w:b/>
          <w:iCs/>
          <w:color w:val="000000"/>
          <w:w w:val="0"/>
          <w:sz w:val="20"/>
          <w:szCs w:val="20"/>
        </w:rPr>
        <w:t>4. ОСНОВНЫЕ НАПРАВЛЕНИЯ САМОАНАЛИЗА ВОСПИТАТЕЛЬНОЙ РАБОТЫ КЛАССА</w:t>
      </w:r>
    </w:p>
    <w:p w:rsidR="00BF2664" w:rsidRPr="00BF2664" w:rsidRDefault="00BF2664" w:rsidP="00BF2664">
      <w:pPr>
        <w:pStyle w:val="a4"/>
        <w:numPr>
          <w:ilvl w:val="0"/>
          <w:numId w:val="45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2664">
        <w:rPr>
          <w:rFonts w:ascii="Times New Roman" w:hAnsi="Times New Roman" w:cs="Times New Roman"/>
          <w:sz w:val="24"/>
          <w:szCs w:val="24"/>
        </w:rPr>
        <w:t>Уровень сплоченности класса;</w:t>
      </w:r>
    </w:p>
    <w:p w:rsidR="00BF2664" w:rsidRPr="00BF2664" w:rsidRDefault="00BF2664" w:rsidP="00BF2664">
      <w:pPr>
        <w:pStyle w:val="a4"/>
        <w:numPr>
          <w:ilvl w:val="0"/>
          <w:numId w:val="45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2664">
        <w:rPr>
          <w:rFonts w:ascii="Times New Roman" w:hAnsi="Times New Roman" w:cs="Times New Roman"/>
          <w:sz w:val="24"/>
          <w:szCs w:val="24"/>
        </w:rPr>
        <w:t>Уровень воспитанности класса;</w:t>
      </w:r>
    </w:p>
    <w:p w:rsidR="00BF2664" w:rsidRPr="00BF2664" w:rsidRDefault="00BF2664" w:rsidP="00BF2664">
      <w:pPr>
        <w:pStyle w:val="a4"/>
        <w:numPr>
          <w:ilvl w:val="0"/>
          <w:numId w:val="45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2664">
        <w:rPr>
          <w:rFonts w:ascii="Times New Roman" w:eastAsia="Times New Roman" w:hAnsi="Times New Roman" w:cs="Times New Roman"/>
          <w:sz w:val="24"/>
          <w:szCs w:val="24"/>
        </w:rPr>
        <w:t>Анализ работы органов самоуправления класса;</w:t>
      </w:r>
    </w:p>
    <w:p w:rsidR="00BF2664" w:rsidRPr="00BF2664" w:rsidRDefault="00BF2664" w:rsidP="00BF2664">
      <w:pPr>
        <w:pStyle w:val="a4"/>
        <w:numPr>
          <w:ilvl w:val="0"/>
          <w:numId w:val="45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2664">
        <w:rPr>
          <w:rFonts w:ascii="Times New Roman" w:hAnsi="Times New Roman" w:cs="Times New Roman"/>
          <w:sz w:val="24"/>
          <w:szCs w:val="24"/>
        </w:rPr>
        <w:t>Участие класса в общешкольных  и классных делах;</w:t>
      </w:r>
    </w:p>
    <w:p w:rsidR="00BF2664" w:rsidRPr="00BF2664" w:rsidRDefault="00BF2664" w:rsidP="00BF2664">
      <w:pPr>
        <w:pStyle w:val="a4"/>
        <w:numPr>
          <w:ilvl w:val="0"/>
          <w:numId w:val="45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2664">
        <w:rPr>
          <w:rFonts w:ascii="Times New Roman" w:hAnsi="Times New Roman" w:cs="Times New Roman"/>
          <w:sz w:val="24"/>
          <w:szCs w:val="24"/>
        </w:rPr>
        <w:t>Анализ работы с детьми «группы риска»;</w:t>
      </w:r>
    </w:p>
    <w:p w:rsidR="00BF2664" w:rsidRPr="00BF2664" w:rsidRDefault="00BF2664" w:rsidP="00BF2664">
      <w:pPr>
        <w:pStyle w:val="a4"/>
        <w:numPr>
          <w:ilvl w:val="0"/>
          <w:numId w:val="45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2664">
        <w:rPr>
          <w:rFonts w:ascii="Times New Roman" w:hAnsi="Times New Roman" w:cs="Times New Roman"/>
          <w:sz w:val="24"/>
          <w:szCs w:val="24"/>
        </w:rPr>
        <w:t>Анализ работы с родителями;</w:t>
      </w:r>
    </w:p>
    <w:p w:rsidR="008A7FD5" w:rsidRPr="007246CC" w:rsidRDefault="00BF2664" w:rsidP="00AC530C">
      <w:pPr>
        <w:pStyle w:val="a4"/>
        <w:numPr>
          <w:ilvl w:val="0"/>
          <w:numId w:val="45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2664">
        <w:rPr>
          <w:rFonts w:ascii="Times New Roman" w:hAnsi="Times New Roman" w:cs="Times New Roman"/>
          <w:sz w:val="24"/>
          <w:szCs w:val="24"/>
        </w:rPr>
        <w:t>Основные достижения учащихся за прошедший учебный год</w:t>
      </w:r>
      <w:r w:rsidR="007246CC">
        <w:rPr>
          <w:rFonts w:ascii="Times New Roman" w:hAnsi="Times New Roman" w:cs="Times New Roman"/>
          <w:sz w:val="24"/>
          <w:szCs w:val="24"/>
        </w:rPr>
        <w:t>.</w:t>
      </w:r>
    </w:p>
    <w:p w:rsidR="00AC530C" w:rsidRDefault="00AC530C" w:rsidP="00AC53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579" w:rsidRDefault="000F7579" w:rsidP="00AC53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579" w:rsidRDefault="000F7579" w:rsidP="00AC53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579" w:rsidRDefault="000F7579" w:rsidP="00AC53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579" w:rsidRDefault="000F7579" w:rsidP="00AC53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579" w:rsidRDefault="000F7579" w:rsidP="00AC53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579" w:rsidRDefault="000F7579" w:rsidP="00AC53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579" w:rsidRDefault="000F7579" w:rsidP="00AC53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579" w:rsidRDefault="000F7579" w:rsidP="00AC53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579" w:rsidRDefault="000F7579" w:rsidP="00AC53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579" w:rsidRDefault="000F7579" w:rsidP="00AC53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579" w:rsidRDefault="000F7579" w:rsidP="00AC53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579" w:rsidRDefault="000F7579" w:rsidP="00AC53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579" w:rsidRDefault="000F7579" w:rsidP="00AC53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579" w:rsidRDefault="000F7579" w:rsidP="00AC53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579" w:rsidRDefault="000F7579" w:rsidP="00AC53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579" w:rsidRDefault="000F7579" w:rsidP="00AC53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579" w:rsidRDefault="000F7579" w:rsidP="00AC53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579" w:rsidRDefault="000F7579" w:rsidP="00AC53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579" w:rsidRDefault="000F7579" w:rsidP="00AC53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579" w:rsidRDefault="000F7579" w:rsidP="00AC53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579" w:rsidRDefault="000F7579" w:rsidP="00AC53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579" w:rsidRDefault="000F7579" w:rsidP="00AC53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579" w:rsidRDefault="000F7579" w:rsidP="00AC53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579" w:rsidRDefault="000F7579" w:rsidP="00AC53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579" w:rsidRDefault="000F7579" w:rsidP="00AC53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579" w:rsidRDefault="000F7579" w:rsidP="00AC53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579" w:rsidRDefault="000F7579" w:rsidP="00AC53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579" w:rsidRDefault="000F7579" w:rsidP="00AC53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579" w:rsidRDefault="000F7579" w:rsidP="00AC53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579" w:rsidRDefault="000F7579" w:rsidP="00AC53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579" w:rsidRPr="00AC530C" w:rsidRDefault="000F7579" w:rsidP="00AC53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30C" w:rsidRPr="00AC530C" w:rsidRDefault="00AC530C" w:rsidP="00AC530C">
      <w:pPr>
        <w:spacing w:after="0" w:line="240" w:lineRule="auto"/>
        <w:ind w:right="-1"/>
        <w:jc w:val="center"/>
        <w:rPr>
          <w:rFonts w:ascii="Times New Roman" w:eastAsia="№Е" w:hAnsi="Times New Roman" w:cs="Times New Roman"/>
          <w:b/>
          <w:bCs/>
          <w:caps/>
          <w:color w:val="000000"/>
          <w:sz w:val="24"/>
          <w:szCs w:val="24"/>
        </w:rPr>
      </w:pPr>
      <w:r w:rsidRPr="00AC530C">
        <w:rPr>
          <w:rFonts w:ascii="Times New Roman" w:eastAsia="№Е" w:hAnsi="Times New Roman" w:cs="Times New Roman"/>
          <w:b/>
          <w:bCs/>
          <w:caps/>
          <w:color w:val="000000"/>
          <w:sz w:val="24"/>
          <w:szCs w:val="24"/>
        </w:rPr>
        <w:t xml:space="preserve">План воспитательной работы школы </w:t>
      </w:r>
    </w:p>
    <w:p w:rsidR="00AC530C" w:rsidRPr="00AC530C" w:rsidRDefault="009E1666" w:rsidP="00AC530C">
      <w:pPr>
        <w:spacing w:after="0" w:line="240" w:lineRule="auto"/>
        <w:ind w:right="-1"/>
        <w:jc w:val="center"/>
        <w:rPr>
          <w:rFonts w:ascii="Times New Roman" w:eastAsia="№Е" w:hAnsi="Times New Roman" w:cs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eastAsia="№Е" w:hAnsi="Times New Roman" w:cs="Times New Roman"/>
          <w:b/>
          <w:bCs/>
          <w:caps/>
          <w:color w:val="000000"/>
          <w:sz w:val="24"/>
          <w:szCs w:val="24"/>
        </w:rPr>
        <w:t>на 2023-2024</w:t>
      </w:r>
      <w:r w:rsidR="00AC530C" w:rsidRPr="00AC530C">
        <w:rPr>
          <w:rFonts w:ascii="Times New Roman" w:eastAsia="№Е" w:hAnsi="Times New Roman" w:cs="Times New Roman"/>
          <w:b/>
          <w:bCs/>
          <w:caps/>
          <w:color w:val="000000"/>
          <w:sz w:val="24"/>
          <w:szCs w:val="24"/>
        </w:rPr>
        <w:t xml:space="preserve"> учебный год</w:t>
      </w:r>
    </w:p>
    <w:p w:rsidR="00AC530C" w:rsidRPr="00AC530C" w:rsidRDefault="009E1666" w:rsidP="00AC530C">
      <w:pPr>
        <w:spacing w:after="0" w:line="240" w:lineRule="auto"/>
        <w:ind w:right="-1"/>
        <w:jc w:val="center"/>
        <w:rPr>
          <w:rFonts w:ascii="Times New Roman" w:eastAsia="№Е" w:hAnsi="Times New Roman" w:cs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eastAsia="№Е" w:hAnsi="Times New Roman" w:cs="Times New Roman"/>
          <w:b/>
          <w:bCs/>
          <w:caps/>
          <w:color w:val="000000"/>
          <w:sz w:val="24"/>
          <w:szCs w:val="24"/>
        </w:rPr>
        <w:t>в 10</w:t>
      </w:r>
      <w:r w:rsidR="00AC530C" w:rsidRPr="00AC530C">
        <w:rPr>
          <w:rFonts w:ascii="Times New Roman" w:eastAsia="№Е" w:hAnsi="Times New Roman" w:cs="Times New Roman"/>
          <w:b/>
          <w:bCs/>
          <w:caps/>
          <w:color w:val="000000"/>
          <w:sz w:val="24"/>
          <w:szCs w:val="24"/>
        </w:rPr>
        <w:t xml:space="preserve"> классе</w:t>
      </w:r>
    </w:p>
    <w:p w:rsidR="00AC530C" w:rsidRPr="00F0766B" w:rsidRDefault="00AC530C" w:rsidP="00AC53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Классный </w:t>
      </w:r>
      <w:r w:rsidRPr="00F0766B">
        <w:rPr>
          <w:rFonts w:ascii="Times New Roman" w:hAnsi="Times New Roman" w:cs="Times New Roman"/>
          <w:b/>
          <w:sz w:val="28"/>
          <w:szCs w:val="28"/>
        </w:rPr>
        <w:t>руководитель:</w:t>
      </w:r>
      <w:r w:rsidR="009E1666">
        <w:rPr>
          <w:rFonts w:ascii="Times New Roman" w:hAnsi="Times New Roman" w:cs="Times New Roman"/>
          <w:b/>
          <w:sz w:val="28"/>
          <w:szCs w:val="28"/>
        </w:rPr>
        <w:t>Газиева Л</w:t>
      </w:r>
      <w:r w:rsidR="00051CB9">
        <w:rPr>
          <w:rFonts w:ascii="Times New Roman" w:hAnsi="Times New Roman" w:cs="Times New Roman"/>
          <w:b/>
          <w:sz w:val="28"/>
          <w:szCs w:val="28"/>
        </w:rPr>
        <w:t>.А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0065" w:type="dxa"/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6237"/>
      </w:tblGrid>
      <w:tr w:rsidR="00AC530C" w:rsidRPr="00D06D3F" w:rsidTr="00655F90">
        <w:tc>
          <w:tcPr>
            <w:tcW w:w="993" w:type="dxa"/>
          </w:tcPr>
          <w:p w:rsidR="00AC530C" w:rsidRPr="00D06D3F" w:rsidRDefault="00AC530C" w:rsidP="00AC5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30C" w:rsidRPr="00D06D3F" w:rsidRDefault="00AC530C" w:rsidP="00AC5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D06D3F">
              <w:rPr>
                <w:rFonts w:ascii="Times New Roman" w:hAnsi="Times New Roman" w:cs="Times New Roman"/>
                <w:b/>
                <w:sz w:val="24"/>
                <w:szCs w:val="24"/>
              </w:rPr>
              <w:t>есяц</w:t>
            </w:r>
          </w:p>
        </w:tc>
        <w:tc>
          <w:tcPr>
            <w:tcW w:w="2835" w:type="dxa"/>
          </w:tcPr>
          <w:p w:rsidR="00AC530C" w:rsidRPr="00D06D3F" w:rsidRDefault="00AC530C" w:rsidP="00AC5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30C" w:rsidRPr="00D06D3F" w:rsidRDefault="00AC530C" w:rsidP="00AC5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D06D3F">
              <w:rPr>
                <w:rFonts w:ascii="Times New Roman" w:hAnsi="Times New Roman" w:cs="Times New Roman"/>
                <w:b/>
                <w:sz w:val="24"/>
                <w:szCs w:val="24"/>
              </w:rPr>
              <w:t>аправление</w:t>
            </w:r>
          </w:p>
        </w:tc>
        <w:tc>
          <w:tcPr>
            <w:tcW w:w="6237" w:type="dxa"/>
          </w:tcPr>
          <w:p w:rsidR="00AC530C" w:rsidRPr="00D06D3F" w:rsidRDefault="00AC530C" w:rsidP="00AC5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30C" w:rsidRPr="00D06D3F" w:rsidRDefault="00AC530C" w:rsidP="00AC53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D06D3F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AC530C" w:rsidRPr="004A2DD1" w:rsidTr="00655F90">
        <w:trPr>
          <w:trHeight w:val="1343"/>
        </w:trPr>
        <w:tc>
          <w:tcPr>
            <w:tcW w:w="993" w:type="dxa"/>
            <w:vMerge w:val="restart"/>
            <w:textDirection w:val="btLr"/>
          </w:tcPr>
          <w:p w:rsidR="00AC530C" w:rsidRPr="004A2DD1" w:rsidRDefault="00AC530C" w:rsidP="00B16C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DD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AC530C" w:rsidRPr="004A2DD1" w:rsidRDefault="00AC530C" w:rsidP="00B16C4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30C" w:rsidRPr="004A2DD1" w:rsidRDefault="00AC530C" w:rsidP="00B16C4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530C" w:rsidRDefault="00AC530C" w:rsidP="00AC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DD1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  <w:p w:rsidR="00DB62E4" w:rsidRPr="004A2DD1" w:rsidRDefault="00DB62E4" w:rsidP="00AC5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30C" w:rsidRPr="004A2DD1" w:rsidRDefault="00AC530C" w:rsidP="00AC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DD1">
              <w:rPr>
                <w:rFonts w:ascii="Times New Roman" w:hAnsi="Times New Roman" w:cs="Times New Roman"/>
                <w:sz w:val="24"/>
                <w:szCs w:val="24"/>
              </w:rPr>
              <w:t>Здоровьесберегающее</w:t>
            </w:r>
          </w:p>
          <w:p w:rsidR="00AC530C" w:rsidRPr="004A2DD1" w:rsidRDefault="00AC530C" w:rsidP="00AC5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C530C" w:rsidRDefault="00AC530C" w:rsidP="00AC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DD1">
              <w:rPr>
                <w:rFonts w:ascii="Times New Roman" w:hAnsi="Times New Roman" w:cs="Times New Roman"/>
                <w:sz w:val="24"/>
                <w:szCs w:val="24"/>
              </w:rPr>
              <w:t>Кл.час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в безопасности!»</w:t>
            </w:r>
          </w:p>
          <w:p w:rsidR="00AC530C" w:rsidRDefault="00AC530C" w:rsidP="00AC5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D91" w:rsidRDefault="00272D91" w:rsidP="00AC5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30C" w:rsidRPr="004A2DD1" w:rsidRDefault="00AC530C" w:rsidP="00AC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DD1">
              <w:rPr>
                <w:rFonts w:ascii="Times New Roman" w:hAnsi="Times New Roman" w:cs="Times New Roman"/>
                <w:sz w:val="24"/>
                <w:szCs w:val="24"/>
              </w:rPr>
              <w:t>Всероссийский Онлайн –урок «Будь здоров!»</w:t>
            </w:r>
          </w:p>
        </w:tc>
      </w:tr>
      <w:tr w:rsidR="00AC530C" w:rsidRPr="004A2DD1" w:rsidTr="00655F90">
        <w:trPr>
          <w:trHeight w:val="905"/>
        </w:trPr>
        <w:tc>
          <w:tcPr>
            <w:tcW w:w="993" w:type="dxa"/>
            <w:vMerge/>
          </w:tcPr>
          <w:p w:rsidR="00AC530C" w:rsidRPr="004A2DD1" w:rsidRDefault="00AC530C" w:rsidP="00B16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01BA0" w:rsidRPr="004A2DD1" w:rsidRDefault="00101BA0" w:rsidP="00101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DD1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  <w:p w:rsidR="00101BA0" w:rsidRPr="004A2DD1" w:rsidRDefault="00101BA0" w:rsidP="00AC5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C530C" w:rsidRPr="004A2DD1" w:rsidRDefault="00101BA0" w:rsidP="00AC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«Трагедия Беслана»</w:t>
            </w:r>
          </w:p>
        </w:tc>
      </w:tr>
      <w:tr w:rsidR="00AC530C" w:rsidRPr="004A2DD1" w:rsidTr="00655F90">
        <w:trPr>
          <w:trHeight w:val="847"/>
        </w:trPr>
        <w:tc>
          <w:tcPr>
            <w:tcW w:w="993" w:type="dxa"/>
            <w:vMerge/>
          </w:tcPr>
          <w:p w:rsidR="00AC530C" w:rsidRPr="004A2DD1" w:rsidRDefault="00AC530C" w:rsidP="00B16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530C" w:rsidRPr="004A2DD1" w:rsidRDefault="00101BA0" w:rsidP="00AC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6237" w:type="dxa"/>
          </w:tcPr>
          <w:p w:rsidR="00AC530C" w:rsidRPr="004A2DD1" w:rsidRDefault="00AC530C" w:rsidP="00AC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DD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101BA0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на дороге</w:t>
            </w:r>
            <w:r w:rsidRPr="004A2DD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AC530C" w:rsidRPr="004A2DD1" w:rsidRDefault="00AC530C" w:rsidP="00AC5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30C" w:rsidRPr="004A2DD1" w:rsidTr="00655F90">
        <w:trPr>
          <w:trHeight w:val="1148"/>
        </w:trPr>
        <w:tc>
          <w:tcPr>
            <w:tcW w:w="993" w:type="dxa"/>
            <w:vMerge/>
          </w:tcPr>
          <w:p w:rsidR="00AC530C" w:rsidRPr="004A2DD1" w:rsidRDefault="00AC530C" w:rsidP="00B16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01BA0" w:rsidRDefault="00101BA0" w:rsidP="00101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DD1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  <w:p w:rsidR="00AC530C" w:rsidRPr="004A2DD1" w:rsidRDefault="00AC530C" w:rsidP="00AC5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C530C" w:rsidRPr="004A2DD1" w:rsidRDefault="00AC530C" w:rsidP="00E621FE">
            <w:pPr>
              <w:spacing w:after="152" w:line="30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D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r w:rsidR="00E621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A2DD1">
              <w:rPr>
                <w:rFonts w:ascii="Times New Roman" w:eastAsia="Times New Roman" w:hAnsi="Times New Roman" w:cs="Times New Roman"/>
                <w:sz w:val="24"/>
                <w:szCs w:val="24"/>
              </w:rPr>
              <w:t>час «</w:t>
            </w:r>
            <w:r w:rsidR="00902C50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 права молодежи</w:t>
            </w:r>
            <w:r w:rsidRPr="004A2DD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C530C" w:rsidRPr="004A2DD1" w:rsidTr="00655F90">
        <w:tc>
          <w:tcPr>
            <w:tcW w:w="993" w:type="dxa"/>
            <w:vMerge/>
          </w:tcPr>
          <w:p w:rsidR="00AC530C" w:rsidRPr="004A2DD1" w:rsidRDefault="00AC530C" w:rsidP="00B16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530C" w:rsidRPr="004A2DD1" w:rsidRDefault="00AC530C" w:rsidP="00AC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DD1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</w:p>
        </w:tc>
        <w:tc>
          <w:tcPr>
            <w:tcW w:w="6237" w:type="dxa"/>
          </w:tcPr>
          <w:p w:rsidR="00AC530C" w:rsidRPr="004A2DD1" w:rsidRDefault="00E621FE" w:rsidP="00101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Кл.час</w:t>
            </w:r>
            <w:r w:rsidR="00AC530C" w:rsidRPr="004A2DD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101BA0">
              <w:rPr>
                <w:rFonts w:ascii="Times New Roman" w:hAnsi="Times New Roman" w:cs="Times New Roman"/>
                <w:sz w:val="24"/>
                <w:szCs w:val="24"/>
              </w:rPr>
              <w:t>Ты и твоя будущая профессия</w:t>
            </w:r>
            <w:r w:rsidR="00AC530C" w:rsidRPr="004A2D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C530C" w:rsidRPr="004A2DD1" w:rsidTr="00655F90">
        <w:tc>
          <w:tcPr>
            <w:tcW w:w="993" w:type="dxa"/>
            <w:vMerge w:val="restart"/>
            <w:textDirection w:val="btLr"/>
          </w:tcPr>
          <w:p w:rsidR="00AC530C" w:rsidRPr="004A2DD1" w:rsidRDefault="00AC530C" w:rsidP="00B16C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DD1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AC530C" w:rsidRPr="004A2DD1" w:rsidRDefault="00AC530C" w:rsidP="00B16C4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530C" w:rsidRPr="00E621FE" w:rsidRDefault="00AC530C" w:rsidP="00AC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DD1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6237" w:type="dxa"/>
          </w:tcPr>
          <w:p w:rsidR="00AC530C" w:rsidRPr="00AC530C" w:rsidRDefault="00AC530C" w:rsidP="00AC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DD1">
              <w:rPr>
                <w:rFonts w:ascii="Times New Roman" w:hAnsi="Times New Roman" w:cs="Times New Roman"/>
                <w:sz w:val="24"/>
                <w:szCs w:val="24"/>
              </w:rPr>
              <w:t>Концерт, посвящённый Международному Дню Учителя «Школа празднует день педагога»</w:t>
            </w:r>
          </w:p>
        </w:tc>
      </w:tr>
      <w:tr w:rsidR="00AC530C" w:rsidRPr="004A2DD1" w:rsidTr="00655F90">
        <w:tc>
          <w:tcPr>
            <w:tcW w:w="993" w:type="dxa"/>
            <w:vMerge/>
          </w:tcPr>
          <w:p w:rsidR="00AC530C" w:rsidRPr="004A2DD1" w:rsidRDefault="00AC530C" w:rsidP="00B16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530C" w:rsidRPr="004A2DD1" w:rsidRDefault="00AC530C" w:rsidP="00AC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DD1">
              <w:rPr>
                <w:rFonts w:ascii="Times New Roman" w:hAnsi="Times New Roman" w:cs="Times New Roman"/>
                <w:sz w:val="24"/>
                <w:szCs w:val="24"/>
              </w:rPr>
              <w:t>Экологическое</w:t>
            </w:r>
          </w:p>
          <w:p w:rsidR="00AC530C" w:rsidRPr="004A2DD1" w:rsidRDefault="00AC530C" w:rsidP="00AC5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30C" w:rsidRPr="004A2DD1" w:rsidRDefault="00AC530C" w:rsidP="00AC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DD1">
              <w:rPr>
                <w:rFonts w:ascii="Times New Roman" w:hAnsi="Times New Roman" w:cs="Times New Roman"/>
                <w:sz w:val="24"/>
                <w:szCs w:val="24"/>
              </w:rPr>
              <w:t>Национально-региональный компонент</w:t>
            </w:r>
          </w:p>
        </w:tc>
        <w:tc>
          <w:tcPr>
            <w:tcW w:w="6237" w:type="dxa"/>
          </w:tcPr>
          <w:p w:rsidR="00AC530C" w:rsidRPr="004A2DD1" w:rsidRDefault="00AC530C" w:rsidP="00AC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DD1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«Экология и энергосбережение»</w:t>
            </w:r>
          </w:p>
          <w:p w:rsidR="00AC530C" w:rsidRPr="004A2DD1" w:rsidRDefault="00AC530C" w:rsidP="00AC5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30C" w:rsidRPr="004A2DD1" w:rsidRDefault="00AC530C" w:rsidP="00DB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DD1">
              <w:rPr>
                <w:rFonts w:ascii="Times New Roman" w:hAnsi="Times New Roman" w:cs="Times New Roman"/>
                <w:sz w:val="24"/>
                <w:szCs w:val="24"/>
              </w:rPr>
              <w:t>Кл.час «</w:t>
            </w:r>
            <w:r w:rsidR="00902C50" w:rsidRPr="00902C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малая Родина вчера, сегодня и завтра</w:t>
            </w:r>
            <w:r w:rsidRPr="00902C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C530C" w:rsidRPr="004A2DD1" w:rsidTr="00655F90">
        <w:tc>
          <w:tcPr>
            <w:tcW w:w="993" w:type="dxa"/>
            <w:vMerge/>
          </w:tcPr>
          <w:p w:rsidR="00AC530C" w:rsidRPr="004A2DD1" w:rsidRDefault="00AC530C" w:rsidP="00B16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530C" w:rsidRPr="004A2DD1" w:rsidRDefault="00AC530C" w:rsidP="00AC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DD1">
              <w:rPr>
                <w:rFonts w:ascii="Times New Roman" w:hAnsi="Times New Roman" w:cs="Times New Roman"/>
                <w:sz w:val="24"/>
                <w:szCs w:val="24"/>
              </w:rPr>
              <w:t>Интеллектуально-познавательное</w:t>
            </w:r>
          </w:p>
        </w:tc>
        <w:tc>
          <w:tcPr>
            <w:tcW w:w="6237" w:type="dxa"/>
          </w:tcPr>
          <w:p w:rsidR="00AC530C" w:rsidRDefault="00AC530C" w:rsidP="00DB62E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2D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Беседа. Всемирные организации на защите животного мира. </w:t>
            </w:r>
          </w:p>
          <w:p w:rsidR="000948A9" w:rsidRPr="004A2DD1" w:rsidRDefault="000948A9" w:rsidP="00737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Кл.час «</w:t>
            </w:r>
            <w:r w:rsidR="00737B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Нет прав без обязанностей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AC530C" w:rsidRPr="004A2DD1" w:rsidTr="00655F90">
        <w:tc>
          <w:tcPr>
            <w:tcW w:w="993" w:type="dxa"/>
            <w:vMerge/>
          </w:tcPr>
          <w:p w:rsidR="00AC530C" w:rsidRPr="004A2DD1" w:rsidRDefault="00AC530C" w:rsidP="00B16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530C" w:rsidRPr="004A2DD1" w:rsidRDefault="00902C50" w:rsidP="00AC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Духовно-нравственное</w:t>
            </w:r>
          </w:p>
        </w:tc>
        <w:tc>
          <w:tcPr>
            <w:tcW w:w="6237" w:type="dxa"/>
          </w:tcPr>
          <w:p w:rsidR="00AC530C" w:rsidRPr="00AE7C63" w:rsidRDefault="00902C50" w:rsidP="001A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C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</w:t>
            </w:r>
            <w:r w:rsidR="001A2C6A" w:rsidRPr="00AE7C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AE7C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 по итогам четверти «Как добиться успеха</w:t>
            </w:r>
            <w:r w:rsidRPr="00AE7C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AC530C" w:rsidRPr="004A2DD1" w:rsidTr="00655F90">
        <w:tc>
          <w:tcPr>
            <w:tcW w:w="993" w:type="dxa"/>
            <w:vMerge w:val="restart"/>
            <w:textDirection w:val="btLr"/>
          </w:tcPr>
          <w:p w:rsidR="00AC530C" w:rsidRPr="004A2DD1" w:rsidRDefault="00AC530C" w:rsidP="00B16C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DD1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AC530C" w:rsidRPr="004A2DD1" w:rsidRDefault="001A2C6A" w:rsidP="00AC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DD1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6237" w:type="dxa"/>
          </w:tcPr>
          <w:p w:rsidR="00AC530C" w:rsidRPr="008A7FD5" w:rsidRDefault="001A2C6A" w:rsidP="001A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Кл.час "День народного единства"</w:t>
            </w:r>
          </w:p>
        </w:tc>
      </w:tr>
      <w:tr w:rsidR="00AC530C" w:rsidRPr="004A2DD1" w:rsidTr="00655F90">
        <w:tc>
          <w:tcPr>
            <w:tcW w:w="993" w:type="dxa"/>
            <w:vMerge/>
          </w:tcPr>
          <w:p w:rsidR="00AC530C" w:rsidRPr="004A2DD1" w:rsidRDefault="00AC530C" w:rsidP="00B16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530C" w:rsidRPr="004A2DD1" w:rsidRDefault="00AC530C" w:rsidP="00AC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DD1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6237" w:type="dxa"/>
          </w:tcPr>
          <w:p w:rsidR="00AC530C" w:rsidRPr="004A2DD1" w:rsidRDefault="00C2340D" w:rsidP="00AC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Кл.час "Главное слово на любом языке</w:t>
            </w:r>
            <w:r w:rsidR="00710EB8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AC530C" w:rsidRPr="004A2DD1" w:rsidTr="00655F90">
        <w:tc>
          <w:tcPr>
            <w:tcW w:w="993" w:type="dxa"/>
            <w:vMerge/>
          </w:tcPr>
          <w:p w:rsidR="00AC530C" w:rsidRPr="004A2DD1" w:rsidRDefault="00AC530C" w:rsidP="00B16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530C" w:rsidRPr="004A2DD1" w:rsidRDefault="001A2C6A" w:rsidP="001A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Спортивно-оздоровительное </w:t>
            </w:r>
          </w:p>
        </w:tc>
        <w:tc>
          <w:tcPr>
            <w:tcW w:w="6237" w:type="dxa"/>
          </w:tcPr>
          <w:p w:rsidR="00AC530C" w:rsidRPr="00DB62E4" w:rsidRDefault="001A2C6A" w:rsidP="00DB62E4">
            <w:pPr>
              <w:spacing w:after="152" w:line="30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FD5">
              <w:rPr>
                <w:rFonts w:ascii="Times New Roman" w:hAnsi="Times New Roman" w:cs="Times New Roman"/>
                <w:sz w:val="24"/>
                <w:szCs w:val="24"/>
              </w:rPr>
              <w:t>Кл.час «</w:t>
            </w:r>
            <w:r>
              <w:rPr>
                <w:rFonts w:ascii="Times New Roman" w:eastAsia="Arial Unicode MS" w:hAnsi="Times New Roman" w:cs="Times New Roman"/>
                <w:sz w:val="24"/>
              </w:rPr>
              <w:t>Формула здоровья</w:t>
            </w:r>
            <w:r w:rsidRPr="008A7FD5">
              <w:rPr>
                <w:rFonts w:ascii="Times New Roman" w:eastAsia="Arial Unicode MS" w:hAnsi="Times New Roman" w:cs="Times New Roman"/>
                <w:sz w:val="24"/>
              </w:rPr>
              <w:t>»</w:t>
            </w:r>
          </w:p>
        </w:tc>
      </w:tr>
      <w:tr w:rsidR="00AC530C" w:rsidRPr="004A2DD1" w:rsidTr="00655F90">
        <w:tc>
          <w:tcPr>
            <w:tcW w:w="993" w:type="dxa"/>
            <w:vMerge/>
          </w:tcPr>
          <w:p w:rsidR="00AC530C" w:rsidRPr="004A2DD1" w:rsidRDefault="00AC530C" w:rsidP="00B16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530C" w:rsidRPr="004A2DD1" w:rsidRDefault="00AC530C" w:rsidP="00AC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DD1">
              <w:rPr>
                <w:rFonts w:ascii="Times New Roman" w:hAnsi="Times New Roman" w:cs="Times New Roman"/>
                <w:sz w:val="24"/>
                <w:szCs w:val="24"/>
              </w:rPr>
              <w:t>Интеллектуально -познавательное</w:t>
            </w:r>
          </w:p>
        </w:tc>
        <w:tc>
          <w:tcPr>
            <w:tcW w:w="6237" w:type="dxa"/>
          </w:tcPr>
          <w:p w:rsidR="00DB62E4" w:rsidRDefault="00DB62E4" w:rsidP="00AC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интернета.</w:t>
            </w:r>
          </w:p>
          <w:p w:rsidR="00AC530C" w:rsidRPr="004A2DD1" w:rsidRDefault="00AC530C" w:rsidP="00AC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DD1">
              <w:rPr>
                <w:rFonts w:ascii="Times New Roman" w:hAnsi="Times New Roman" w:cs="Times New Roman"/>
                <w:sz w:val="24"/>
                <w:szCs w:val="24"/>
              </w:rPr>
              <w:t>Всемирный урок безопасности школьников в сети Интернет</w:t>
            </w:r>
          </w:p>
        </w:tc>
      </w:tr>
      <w:tr w:rsidR="00AC530C" w:rsidRPr="004A2DD1" w:rsidTr="00655F90">
        <w:tc>
          <w:tcPr>
            <w:tcW w:w="993" w:type="dxa"/>
            <w:vMerge w:val="restart"/>
            <w:textDirection w:val="btLr"/>
          </w:tcPr>
          <w:p w:rsidR="00AC530C" w:rsidRPr="004A2DD1" w:rsidRDefault="00AC530C" w:rsidP="00B16C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DD1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AC530C" w:rsidRPr="004A2DD1" w:rsidRDefault="00AC530C" w:rsidP="00AC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DD1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6237" w:type="dxa"/>
          </w:tcPr>
          <w:p w:rsidR="00AC530C" w:rsidRPr="004A2DD1" w:rsidRDefault="006A5F70" w:rsidP="00AC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Кл.час "В память о неизвестном солдате"</w:t>
            </w:r>
          </w:p>
        </w:tc>
      </w:tr>
      <w:tr w:rsidR="00AC530C" w:rsidRPr="004A2DD1" w:rsidTr="00655F90">
        <w:tc>
          <w:tcPr>
            <w:tcW w:w="993" w:type="dxa"/>
            <w:vMerge/>
          </w:tcPr>
          <w:p w:rsidR="00AC530C" w:rsidRPr="004A2DD1" w:rsidRDefault="00AC530C" w:rsidP="00B16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530C" w:rsidRPr="004A2DD1" w:rsidRDefault="00AC530C" w:rsidP="00AC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DD1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</w:p>
        </w:tc>
        <w:tc>
          <w:tcPr>
            <w:tcW w:w="6237" w:type="dxa"/>
          </w:tcPr>
          <w:p w:rsidR="00AC530C" w:rsidRPr="00DB62E4" w:rsidRDefault="00AC530C" w:rsidP="004F1566">
            <w:pPr>
              <w:ind w:lef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2D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</w:t>
            </w:r>
            <w:r w:rsidR="004F15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4A2D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час «</w:t>
            </w:r>
            <w:r w:rsidR="004F156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поисках будущей профессии</w:t>
            </w:r>
            <w:r w:rsidRPr="004A2D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AC530C" w:rsidRPr="004A2DD1" w:rsidTr="00655F90">
        <w:tc>
          <w:tcPr>
            <w:tcW w:w="993" w:type="dxa"/>
            <w:vMerge/>
          </w:tcPr>
          <w:p w:rsidR="00AC530C" w:rsidRPr="004A2DD1" w:rsidRDefault="00AC530C" w:rsidP="00B16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530C" w:rsidRPr="004A2DD1" w:rsidRDefault="00AC530C" w:rsidP="00AC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DD1">
              <w:rPr>
                <w:rFonts w:ascii="Times New Roman" w:hAnsi="Times New Roman" w:cs="Times New Roman"/>
                <w:sz w:val="24"/>
                <w:szCs w:val="24"/>
              </w:rPr>
              <w:t>Интеллектуально-познавательное,</w:t>
            </w:r>
          </w:p>
          <w:p w:rsidR="00AC530C" w:rsidRPr="004A2DD1" w:rsidRDefault="00DB62E4" w:rsidP="00AC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Эстетическое.</w:t>
            </w:r>
          </w:p>
          <w:p w:rsidR="00AC530C" w:rsidRPr="004A2DD1" w:rsidRDefault="00AC530C" w:rsidP="00AC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D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530C" w:rsidRPr="004A2DD1" w:rsidRDefault="00AC530C" w:rsidP="00AC5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AC530C" w:rsidRPr="004A2DD1" w:rsidRDefault="00AC530C" w:rsidP="00AC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КТД. Конкурс на лучшее тематическое оформление и презентацию  новогоднего окна.</w:t>
            </w:r>
          </w:p>
          <w:p w:rsidR="00AC530C" w:rsidRPr="004A2DD1" w:rsidRDefault="00AC530C" w:rsidP="007A4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Кл.час «Новый год </w:t>
            </w:r>
            <w:r w:rsidR="007A4C14">
              <w:rPr>
                <w:rFonts w:ascii="Times New Roman" w:hAnsi="Times New Roman" w:cs="Times New Roman"/>
                <w:sz w:val="24"/>
                <w:szCs w:val="24"/>
              </w:rPr>
              <w:t>к нам мчится</w:t>
            </w:r>
            <w:r w:rsidRPr="004A2D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C530C" w:rsidRPr="004A2DD1" w:rsidTr="00655F90">
        <w:tc>
          <w:tcPr>
            <w:tcW w:w="993" w:type="dxa"/>
            <w:vMerge/>
          </w:tcPr>
          <w:p w:rsidR="00AC530C" w:rsidRPr="004A2DD1" w:rsidRDefault="00AC530C" w:rsidP="00B16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530C" w:rsidRPr="004A2DD1" w:rsidRDefault="00AC530C" w:rsidP="00AC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DD1">
              <w:rPr>
                <w:rFonts w:ascii="Times New Roman" w:hAnsi="Times New Roman" w:cs="Times New Roman"/>
                <w:sz w:val="24"/>
                <w:szCs w:val="24"/>
              </w:rPr>
              <w:t>Здоровьесберегающее</w:t>
            </w:r>
          </w:p>
        </w:tc>
        <w:tc>
          <w:tcPr>
            <w:tcW w:w="6237" w:type="dxa"/>
          </w:tcPr>
          <w:p w:rsidR="00AC530C" w:rsidRPr="004A2DD1" w:rsidRDefault="007A4C14" w:rsidP="00AC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Кл.час "</w:t>
            </w:r>
            <w:r w:rsidR="00AC530C" w:rsidRPr="004A2DD1"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со СПИДом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AC530C" w:rsidRPr="004A2DD1" w:rsidTr="00655F90">
        <w:tc>
          <w:tcPr>
            <w:tcW w:w="993" w:type="dxa"/>
            <w:vMerge w:val="restart"/>
            <w:textDirection w:val="btLr"/>
          </w:tcPr>
          <w:p w:rsidR="00AC530C" w:rsidRPr="004A2DD1" w:rsidRDefault="00AC530C" w:rsidP="00B16C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DD1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AC530C" w:rsidRPr="004A2DD1" w:rsidRDefault="00AC530C" w:rsidP="00AC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DD1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</w:p>
        </w:tc>
        <w:tc>
          <w:tcPr>
            <w:tcW w:w="6237" w:type="dxa"/>
          </w:tcPr>
          <w:p w:rsidR="00AC530C" w:rsidRPr="004A2DD1" w:rsidRDefault="00851ED1" w:rsidP="00AC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Кл.час "Кем мне стать?"</w:t>
            </w:r>
          </w:p>
        </w:tc>
      </w:tr>
      <w:tr w:rsidR="00AC530C" w:rsidRPr="004A2DD1" w:rsidTr="00655F90">
        <w:tc>
          <w:tcPr>
            <w:tcW w:w="993" w:type="dxa"/>
            <w:vMerge/>
          </w:tcPr>
          <w:p w:rsidR="00AC530C" w:rsidRPr="004A2DD1" w:rsidRDefault="00AC530C" w:rsidP="00B16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530C" w:rsidRPr="004A2DD1" w:rsidRDefault="00AC530C" w:rsidP="00AC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DD1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6237" w:type="dxa"/>
          </w:tcPr>
          <w:p w:rsidR="00AC530C" w:rsidRPr="004A2DD1" w:rsidRDefault="00AC530C" w:rsidP="009E2388">
            <w:pPr>
              <w:shd w:val="clear" w:color="auto" w:fill="FFFFFF"/>
              <w:spacing w:before="100" w:beforeAutospacing="1" w:after="100" w:afterAutospacing="1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DD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r w:rsidR="009E23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A2DD1">
              <w:rPr>
                <w:rFonts w:ascii="Times New Roman" w:eastAsia="Times New Roman" w:hAnsi="Times New Roman" w:cs="Times New Roman"/>
                <w:sz w:val="24"/>
                <w:szCs w:val="24"/>
              </w:rPr>
              <w:t>час «</w:t>
            </w:r>
            <w:r w:rsidR="009E2388" w:rsidRPr="009E2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Как не стать жестоким</w:t>
            </w:r>
            <w:r w:rsidRPr="004A2DD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C530C" w:rsidRPr="004A2DD1" w:rsidTr="00655F90">
        <w:tc>
          <w:tcPr>
            <w:tcW w:w="993" w:type="dxa"/>
            <w:vMerge/>
          </w:tcPr>
          <w:p w:rsidR="00AC530C" w:rsidRPr="004A2DD1" w:rsidRDefault="00AC530C" w:rsidP="00B16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530C" w:rsidRPr="004A2DD1" w:rsidRDefault="00AC530C" w:rsidP="00AC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DD1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6237" w:type="dxa"/>
          </w:tcPr>
          <w:p w:rsidR="00AC530C" w:rsidRPr="004A2DD1" w:rsidRDefault="00E23855" w:rsidP="00AC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Кл.час "Блокадный Ленинград"</w:t>
            </w:r>
          </w:p>
        </w:tc>
      </w:tr>
      <w:tr w:rsidR="00AC530C" w:rsidRPr="004A2DD1" w:rsidTr="00655F90">
        <w:tc>
          <w:tcPr>
            <w:tcW w:w="993" w:type="dxa"/>
            <w:vMerge w:val="restart"/>
            <w:textDirection w:val="btLr"/>
          </w:tcPr>
          <w:p w:rsidR="00AC530C" w:rsidRPr="004A2DD1" w:rsidRDefault="00AC530C" w:rsidP="00B16C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DD1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AC530C" w:rsidRPr="004A2DD1" w:rsidRDefault="00AC530C" w:rsidP="00AC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DD1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</w:p>
        </w:tc>
        <w:tc>
          <w:tcPr>
            <w:tcW w:w="6237" w:type="dxa"/>
          </w:tcPr>
          <w:p w:rsidR="00AC530C" w:rsidRPr="004A2DD1" w:rsidRDefault="0009031E" w:rsidP="00DB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Кл.час "Море профессий"</w:t>
            </w:r>
          </w:p>
        </w:tc>
      </w:tr>
      <w:tr w:rsidR="00AC530C" w:rsidRPr="004A2DD1" w:rsidTr="00655F90">
        <w:tc>
          <w:tcPr>
            <w:tcW w:w="993" w:type="dxa"/>
            <w:vMerge/>
          </w:tcPr>
          <w:p w:rsidR="00AC530C" w:rsidRPr="004A2DD1" w:rsidRDefault="00AC530C" w:rsidP="00B16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530C" w:rsidRPr="004A2DD1" w:rsidRDefault="00AC530C" w:rsidP="00AC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DD1">
              <w:rPr>
                <w:rFonts w:ascii="Times New Roman" w:hAnsi="Times New Roman" w:cs="Times New Roman"/>
                <w:sz w:val="24"/>
                <w:szCs w:val="24"/>
              </w:rPr>
              <w:t>Интеллектуально-познавательное</w:t>
            </w:r>
          </w:p>
        </w:tc>
        <w:tc>
          <w:tcPr>
            <w:tcW w:w="6237" w:type="dxa"/>
          </w:tcPr>
          <w:p w:rsidR="00AC530C" w:rsidRPr="004A2DD1" w:rsidRDefault="00AC530C" w:rsidP="009E1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30C" w:rsidRPr="004A2DD1" w:rsidTr="00655F90">
        <w:tc>
          <w:tcPr>
            <w:tcW w:w="993" w:type="dxa"/>
            <w:vMerge/>
          </w:tcPr>
          <w:p w:rsidR="00AC530C" w:rsidRPr="004A2DD1" w:rsidRDefault="00AC530C" w:rsidP="00B16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530C" w:rsidRPr="004A2DD1" w:rsidRDefault="00AC530C" w:rsidP="00AC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DD1">
              <w:rPr>
                <w:rFonts w:ascii="Times New Roman" w:hAnsi="Times New Roman" w:cs="Times New Roman"/>
                <w:sz w:val="24"/>
                <w:szCs w:val="24"/>
              </w:rPr>
              <w:t>Национально-региональный компонент</w:t>
            </w:r>
          </w:p>
          <w:p w:rsidR="00AC530C" w:rsidRPr="004A2DD1" w:rsidRDefault="00AC530C" w:rsidP="00AC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DD1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6237" w:type="dxa"/>
          </w:tcPr>
          <w:p w:rsidR="00AC530C" w:rsidRPr="004A2DD1" w:rsidRDefault="00097DBF" w:rsidP="00AC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Кл.час "Мордовский край- горжусь тобой!"</w:t>
            </w:r>
          </w:p>
          <w:p w:rsidR="00AC530C" w:rsidRPr="004A2DD1" w:rsidRDefault="00AC530C" w:rsidP="00AC5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30C" w:rsidRPr="004A2DD1" w:rsidRDefault="00AC530C" w:rsidP="00AC5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30C" w:rsidRPr="004A2DD1" w:rsidRDefault="00A753CA" w:rsidP="00AC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Кл.час "Сила разума"</w:t>
            </w:r>
          </w:p>
        </w:tc>
      </w:tr>
      <w:tr w:rsidR="00AC530C" w:rsidRPr="004A2DD1" w:rsidTr="00655F90">
        <w:tc>
          <w:tcPr>
            <w:tcW w:w="993" w:type="dxa"/>
            <w:vMerge/>
          </w:tcPr>
          <w:p w:rsidR="00AC530C" w:rsidRPr="004A2DD1" w:rsidRDefault="00AC530C" w:rsidP="00B16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530C" w:rsidRPr="004A2DD1" w:rsidRDefault="00AC530C" w:rsidP="00AC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DD1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6237" w:type="dxa"/>
          </w:tcPr>
          <w:p w:rsidR="00AC530C" w:rsidRPr="004A2DD1" w:rsidRDefault="00AC530C" w:rsidP="00421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DD1">
              <w:rPr>
                <w:rFonts w:ascii="Times New Roman" w:hAnsi="Times New Roman" w:cs="Times New Roman"/>
                <w:sz w:val="24"/>
                <w:szCs w:val="24"/>
              </w:rPr>
              <w:t>Кл.час «</w:t>
            </w:r>
            <w:r w:rsidR="00421770">
              <w:rPr>
                <w:rFonts w:ascii="Times New Roman" w:hAnsi="Times New Roman" w:cs="Times New Roman"/>
                <w:sz w:val="24"/>
                <w:szCs w:val="24"/>
              </w:rPr>
              <w:t>Кто такой защитник Отечества</w:t>
            </w:r>
            <w:r w:rsidR="00DB62E4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</w:tr>
      <w:tr w:rsidR="00AC530C" w:rsidRPr="004A2DD1" w:rsidTr="00655F90">
        <w:tc>
          <w:tcPr>
            <w:tcW w:w="993" w:type="dxa"/>
            <w:vMerge w:val="restart"/>
            <w:textDirection w:val="btLr"/>
          </w:tcPr>
          <w:p w:rsidR="00AC530C" w:rsidRPr="004A2DD1" w:rsidRDefault="00AC530C" w:rsidP="00B16C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DD1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AC530C" w:rsidRPr="004A2DD1" w:rsidRDefault="00AC530C" w:rsidP="00AC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DD1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</w:p>
        </w:tc>
        <w:tc>
          <w:tcPr>
            <w:tcW w:w="6237" w:type="dxa"/>
          </w:tcPr>
          <w:p w:rsidR="00AC530C" w:rsidRPr="004A2DD1" w:rsidRDefault="00B0424C" w:rsidP="00AC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Кл.час "Как найти свое признание?"</w:t>
            </w:r>
          </w:p>
        </w:tc>
      </w:tr>
      <w:tr w:rsidR="00AC530C" w:rsidRPr="004A2DD1" w:rsidTr="00655F90">
        <w:tc>
          <w:tcPr>
            <w:tcW w:w="993" w:type="dxa"/>
            <w:vMerge/>
          </w:tcPr>
          <w:p w:rsidR="00AC530C" w:rsidRPr="004A2DD1" w:rsidRDefault="00AC530C" w:rsidP="00B16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530C" w:rsidRPr="004A2DD1" w:rsidRDefault="00AC530C" w:rsidP="00AC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DD1">
              <w:rPr>
                <w:rFonts w:ascii="Times New Roman" w:hAnsi="Times New Roman" w:cs="Times New Roman"/>
                <w:sz w:val="24"/>
                <w:szCs w:val="24"/>
              </w:rPr>
              <w:t>Национально-региональный компонент</w:t>
            </w:r>
          </w:p>
        </w:tc>
        <w:tc>
          <w:tcPr>
            <w:tcW w:w="6237" w:type="dxa"/>
          </w:tcPr>
          <w:p w:rsidR="00AC530C" w:rsidRPr="004A2DD1" w:rsidRDefault="00AC530C" w:rsidP="00026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DD1">
              <w:rPr>
                <w:rFonts w:ascii="Times New Roman" w:hAnsi="Times New Roman" w:cs="Times New Roman"/>
                <w:sz w:val="24"/>
                <w:szCs w:val="24"/>
              </w:rPr>
              <w:t>Кл час«</w:t>
            </w:r>
            <w:r w:rsidR="0002669A">
              <w:rPr>
                <w:rFonts w:ascii="Times New Roman" w:hAnsi="Times New Roman" w:cs="Times New Roman"/>
                <w:sz w:val="24"/>
                <w:szCs w:val="24"/>
              </w:rPr>
              <w:t>Путь к себе...</w:t>
            </w:r>
            <w:r w:rsidRPr="004A2D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C530C" w:rsidRPr="004A2DD1" w:rsidTr="00655F90">
        <w:tc>
          <w:tcPr>
            <w:tcW w:w="993" w:type="dxa"/>
            <w:vMerge/>
          </w:tcPr>
          <w:p w:rsidR="00AC530C" w:rsidRPr="004A2DD1" w:rsidRDefault="00AC530C" w:rsidP="00B16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530C" w:rsidRPr="004A2DD1" w:rsidRDefault="00AC530C" w:rsidP="00AC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DD1">
              <w:rPr>
                <w:rFonts w:ascii="Times New Roman" w:hAnsi="Times New Roman" w:cs="Times New Roman"/>
                <w:sz w:val="24"/>
                <w:szCs w:val="24"/>
              </w:rPr>
              <w:t>Духовно - нравственное</w:t>
            </w:r>
          </w:p>
        </w:tc>
        <w:tc>
          <w:tcPr>
            <w:tcW w:w="6237" w:type="dxa"/>
          </w:tcPr>
          <w:p w:rsidR="00AC530C" w:rsidRPr="004A2DD1" w:rsidRDefault="00E171CD" w:rsidP="00AC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Кл.час "Что значит быть..."</w:t>
            </w:r>
          </w:p>
        </w:tc>
      </w:tr>
      <w:tr w:rsidR="00AC530C" w:rsidRPr="004A2DD1" w:rsidTr="00655F90">
        <w:tc>
          <w:tcPr>
            <w:tcW w:w="993" w:type="dxa"/>
            <w:vMerge/>
          </w:tcPr>
          <w:p w:rsidR="00AC530C" w:rsidRPr="004A2DD1" w:rsidRDefault="00AC530C" w:rsidP="00B16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530C" w:rsidRPr="004A2DD1" w:rsidRDefault="00AC530C" w:rsidP="00AC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DD1">
              <w:rPr>
                <w:rFonts w:ascii="Times New Roman" w:hAnsi="Times New Roman" w:cs="Times New Roman"/>
                <w:sz w:val="24"/>
                <w:szCs w:val="24"/>
              </w:rPr>
              <w:t>Интеллектуально-познавательное</w:t>
            </w:r>
          </w:p>
        </w:tc>
        <w:tc>
          <w:tcPr>
            <w:tcW w:w="6237" w:type="dxa"/>
          </w:tcPr>
          <w:p w:rsidR="00AC530C" w:rsidRPr="004A2DD1" w:rsidRDefault="00E15CFF" w:rsidP="00AC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Кл.час "Человек читающий"</w:t>
            </w:r>
          </w:p>
        </w:tc>
      </w:tr>
      <w:tr w:rsidR="00DB62E4" w:rsidRPr="004A2DD1" w:rsidTr="00655F90">
        <w:tc>
          <w:tcPr>
            <w:tcW w:w="993" w:type="dxa"/>
            <w:vMerge w:val="restart"/>
            <w:textDirection w:val="btLr"/>
          </w:tcPr>
          <w:p w:rsidR="00DB62E4" w:rsidRPr="004A2DD1" w:rsidRDefault="00DB62E4" w:rsidP="00B16C4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</w:t>
            </w:r>
            <w:r w:rsidRPr="004A2DD1">
              <w:rPr>
                <w:rFonts w:ascii="Times New Roman" w:hAnsi="Times New Roman" w:cs="Times New Roman"/>
                <w:b/>
                <w:sz w:val="24"/>
                <w:szCs w:val="24"/>
              </w:rPr>
              <w:t>ель</w:t>
            </w:r>
          </w:p>
        </w:tc>
        <w:tc>
          <w:tcPr>
            <w:tcW w:w="2835" w:type="dxa"/>
          </w:tcPr>
          <w:p w:rsidR="00DB62E4" w:rsidRPr="004A2DD1" w:rsidRDefault="00DB62E4" w:rsidP="00AC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DD1">
              <w:rPr>
                <w:rFonts w:ascii="Times New Roman" w:hAnsi="Times New Roman" w:cs="Times New Roman"/>
                <w:sz w:val="24"/>
                <w:szCs w:val="24"/>
              </w:rPr>
              <w:t>Национально-региональный компонент</w:t>
            </w:r>
          </w:p>
        </w:tc>
        <w:tc>
          <w:tcPr>
            <w:tcW w:w="6237" w:type="dxa"/>
          </w:tcPr>
          <w:p w:rsidR="00DB62E4" w:rsidRPr="004A2DD1" w:rsidRDefault="00AC0124" w:rsidP="009E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r w:rsidR="00DB62E4" w:rsidRPr="004A2DD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B62E4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</w:t>
            </w:r>
            <w:r w:rsidR="009E1666">
              <w:rPr>
                <w:rFonts w:ascii="Times New Roman" w:hAnsi="Times New Roman" w:cs="Times New Roman"/>
                <w:sz w:val="24"/>
                <w:szCs w:val="24"/>
              </w:rPr>
              <w:t>Дагестана</w:t>
            </w:r>
            <w:r w:rsidR="00DB62E4" w:rsidRPr="004A2D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B62E4" w:rsidRPr="004A2DD1" w:rsidTr="00655F90">
        <w:tc>
          <w:tcPr>
            <w:tcW w:w="993" w:type="dxa"/>
            <w:vMerge/>
          </w:tcPr>
          <w:p w:rsidR="00DB62E4" w:rsidRPr="004A2DD1" w:rsidRDefault="00DB62E4" w:rsidP="00B16C4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B62E4" w:rsidRPr="004A2DD1" w:rsidRDefault="00DB62E4" w:rsidP="00AC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DD1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Гражданско-патриотическое, интеллектуально-познавательное, эстетическое</w:t>
            </w:r>
          </w:p>
        </w:tc>
        <w:tc>
          <w:tcPr>
            <w:tcW w:w="6237" w:type="dxa"/>
          </w:tcPr>
          <w:p w:rsidR="00DB62E4" w:rsidRDefault="00DB62E4" w:rsidP="00AC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DD1">
              <w:rPr>
                <w:rFonts w:ascii="Times New Roman" w:hAnsi="Times New Roman" w:cs="Times New Roman"/>
                <w:sz w:val="24"/>
                <w:szCs w:val="24"/>
              </w:rPr>
              <w:t xml:space="preserve"> «Гагаринская неделя» </w:t>
            </w:r>
          </w:p>
          <w:p w:rsidR="00DB62E4" w:rsidRPr="004A2DD1" w:rsidRDefault="00DB62E4" w:rsidP="00AC5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2E4" w:rsidRPr="004A2DD1" w:rsidRDefault="00DB62E4" w:rsidP="00AC0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DD1">
              <w:rPr>
                <w:rFonts w:ascii="Times New Roman" w:hAnsi="Times New Roman" w:cs="Times New Roman"/>
                <w:sz w:val="24"/>
                <w:szCs w:val="24"/>
              </w:rPr>
              <w:t>Кл.час «</w:t>
            </w:r>
            <w:r w:rsidR="00AC0124">
              <w:rPr>
                <w:rFonts w:ascii="Times New Roman" w:hAnsi="Times New Roman" w:cs="Times New Roman"/>
                <w:sz w:val="24"/>
                <w:szCs w:val="24"/>
              </w:rPr>
              <w:t>Вперед, к звездам!</w:t>
            </w:r>
            <w:r w:rsidRPr="004A2D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B62E4" w:rsidRPr="004A2DD1" w:rsidTr="00655F90">
        <w:tc>
          <w:tcPr>
            <w:tcW w:w="993" w:type="dxa"/>
            <w:vMerge/>
            <w:textDirection w:val="btLr"/>
          </w:tcPr>
          <w:p w:rsidR="00DB62E4" w:rsidRPr="004A2DD1" w:rsidRDefault="00DB62E4" w:rsidP="00B16C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B62E4" w:rsidRPr="004A2DD1" w:rsidRDefault="00DB62E4" w:rsidP="00AC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DD1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</w:p>
        </w:tc>
        <w:tc>
          <w:tcPr>
            <w:tcW w:w="6237" w:type="dxa"/>
          </w:tcPr>
          <w:p w:rsidR="00DB62E4" w:rsidRPr="004A2DD1" w:rsidRDefault="00DB62E4" w:rsidP="0032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 час «</w:t>
            </w:r>
            <w:r w:rsidR="00320552">
              <w:rPr>
                <w:rFonts w:ascii="Times New Roman" w:hAnsi="Times New Roman" w:cs="Times New Roman"/>
                <w:sz w:val="24"/>
                <w:szCs w:val="24"/>
              </w:rPr>
              <w:t>Выбор профессии- дело серьезное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B62E4" w:rsidRPr="004A2DD1" w:rsidTr="00655F90">
        <w:trPr>
          <w:trHeight w:val="515"/>
        </w:trPr>
        <w:tc>
          <w:tcPr>
            <w:tcW w:w="993" w:type="dxa"/>
            <w:vMerge/>
          </w:tcPr>
          <w:p w:rsidR="00DB62E4" w:rsidRPr="004A2DD1" w:rsidRDefault="00DB62E4" w:rsidP="00B16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B62E4" w:rsidRPr="004A2DD1" w:rsidRDefault="00DB62E4" w:rsidP="00AC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Здоровье - </w:t>
            </w:r>
            <w:r w:rsidRPr="004A2DD1">
              <w:rPr>
                <w:rFonts w:ascii="Times New Roman" w:hAnsi="Times New Roman" w:cs="Times New Roman"/>
                <w:sz w:val="24"/>
                <w:szCs w:val="24"/>
              </w:rPr>
              <w:t xml:space="preserve">сберегающее </w:t>
            </w:r>
          </w:p>
        </w:tc>
        <w:tc>
          <w:tcPr>
            <w:tcW w:w="6237" w:type="dxa"/>
          </w:tcPr>
          <w:p w:rsidR="00DB62E4" w:rsidRPr="004A2DD1" w:rsidRDefault="002F6B66" w:rsidP="002F6B66">
            <w:pPr>
              <w:tabs>
                <w:tab w:val="left" w:pos="5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Кл.час "Учись быть здоровым"</w:t>
            </w:r>
          </w:p>
        </w:tc>
      </w:tr>
      <w:tr w:rsidR="00AC530C" w:rsidRPr="004A2DD1" w:rsidTr="00655F90">
        <w:tc>
          <w:tcPr>
            <w:tcW w:w="993" w:type="dxa"/>
            <w:vMerge w:val="restart"/>
            <w:textDirection w:val="btLr"/>
          </w:tcPr>
          <w:p w:rsidR="00AC530C" w:rsidRDefault="000948A9" w:rsidP="00B16C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DD1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AC530C" w:rsidRPr="004A2DD1">
              <w:rPr>
                <w:rFonts w:ascii="Times New Roman" w:hAnsi="Times New Roman" w:cs="Times New Roman"/>
                <w:b/>
                <w:sz w:val="24"/>
                <w:szCs w:val="24"/>
              </w:rPr>
              <w:t>ай</w:t>
            </w:r>
          </w:p>
          <w:p w:rsidR="000948A9" w:rsidRDefault="000948A9" w:rsidP="00B16C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48A9" w:rsidRDefault="000948A9" w:rsidP="00B16C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48A9" w:rsidRPr="004A2DD1" w:rsidRDefault="000948A9" w:rsidP="00B16C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C530C" w:rsidRPr="004A2DD1" w:rsidRDefault="00AC530C" w:rsidP="00AC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DD1">
              <w:rPr>
                <w:rFonts w:ascii="Times New Roman" w:hAnsi="Times New Roman" w:cs="Times New Roman"/>
                <w:sz w:val="24"/>
                <w:szCs w:val="24"/>
              </w:rPr>
              <w:t>Национально-региональный компонент</w:t>
            </w:r>
          </w:p>
        </w:tc>
        <w:tc>
          <w:tcPr>
            <w:tcW w:w="6237" w:type="dxa"/>
          </w:tcPr>
          <w:p w:rsidR="00AC530C" w:rsidRPr="004A2DD1" w:rsidRDefault="00AC530C" w:rsidP="009E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DD1">
              <w:rPr>
                <w:rFonts w:ascii="Times New Roman" w:hAnsi="Times New Roman" w:cs="Times New Roman"/>
                <w:sz w:val="24"/>
                <w:szCs w:val="24"/>
              </w:rPr>
              <w:t>Кл.час «</w:t>
            </w:r>
            <w:r w:rsidR="00937E35">
              <w:rPr>
                <w:rFonts w:ascii="Times New Roman" w:hAnsi="Times New Roman" w:cs="Times New Roman"/>
                <w:sz w:val="24"/>
                <w:szCs w:val="24"/>
              </w:rPr>
              <w:t>Знаешь ли ты</w:t>
            </w:r>
            <w:r w:rsidR="009E1666">
              <w:rPr>
                <w:rFonts w:ascii="Times New Roman" w:hAnsi="Times New Roman" w:cs="Times New Roman"/>
                <w:sz w:val="24"/>
                <w:szCs w:val="24"/>
              </w:rPr>
              <w:t xml:space="preserve"> Россию</w:t>
            </w:r>
            <w:r w:rsidR="00937E3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4A2D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C530C" w:rsidRPr="004A2DD1" w:rsidTr="00655F90">
        <w:tc>
          <w:tcPr>
            <w:tcW w:w="993" w:type="dxa"/>
            <w:vMerge/>
          </w:tcPr>
          <w:p w:rsidR="00AC530C" w:rsidRPr="004A2DD1" w:rsidRDefault="00AC530C" w:rsidP="00AC5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530C" w:rsidRPr="004A2DD1" w:rsidRDefault="00AC530C" w:rsidP="00AC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DD1">
              <w:rPr>
                <w:rFonts w:ascii="Times New Roman" w:hAnsi="Times New Roman" w:cs="Times New Roman"/>
                <w:sz w:val="24"/>
                <w:szCs w:val="24"/>
              </w:rPr>
              <w:t>Профориентационное,</w:t>
            </w:r>
          </w:p>
        </w:tc>
        <w:tc>
          <w:tcPr>
            <w:tcW w:w="6237" w:type="dxa"/>
          </w:tcPr>
          <w:p w:rsidR="00AC530C" w:rsidRPr="004A2DD1" w:rsidRDefault="00657158" w:rsidP="0065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Кл.час</w:t>
            </w:r>
            <w:r w:rsidR="00AC530C" w:rsidRPr="004A2DD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Ошибки выбора профессии</w:t>
            </w:r>
            <w:r w:rsidR="00AC530C" w:rsidRPr="004A2D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C530C" w:rsidRPr="004A2DD1" w:rsidTr="00655F90">
        <w:tc>
          <w:tcPr>
            <w:tcW w:w="993" w:type="dxa"/>
            <w:vMerge/>
          </w:tcPr>
          <w:p w:rsidR="00AC530C" w:rsidRPr="004A2DD1" w:rsidRDefault="00AC530C" w:rsidP="00AC5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530C" w:rsidRPr="004A2DD1" w:rsidRDefault="00AC530C" w:rsidP="00AC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DD1">
              <w:rPr>
                <w:rFonts w:ascii="Times New Roman" w:hAnsi="Times New Roman" w:cs="Times New Roman"/>
                <w:sz w:val="24"/>
                <w:szCs w:val="24"/>
              </w:rPr>
              <w:t>Здоровье-</w:t>
            </w:r>
          </w:p>
          <w:p w:rsidR="00AC530C" w:rsidRPr="004A2DD1" w:rsidRDefault="00AC530C" w:rsidP="00AC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DD1">
              <w:rPr>
                <w:rFonts w:ascii="Times New Roman" w:hAnsi="Times New Roman" w:cs="Times New Roman"/>
                <w:sz w:val="24"/>
                <w:szCs w:val="24"/>
              </w:rPr>
              <w:t>сберегающее</w:t>
            </w:r>
          </w:p>
        </w:tc>
        <w:tc>
          <w:tcPr>
            <w:tcW w:w="6237" w:type="dxa"/>
          </w:tcPr>
          <w:p w:rsidR="00AC530C" w:rsidRDefault="00AC530C" w:rsidP="00AC53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DD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</w:t>
            </w:r>
            <w:r w:rsidR="00E97383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Природа- экология- безопасность- мы</w:t>
            </w:r>
            <w:r w:rsidRPr="004A2DD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948A9" w:rsidRPr="000948A9" w:rsidRDefault="000948A9" w:rsidP="00AC530C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C530C" w:rsidRPr="004A2DD1" w:rsidTr="00655F90">
        <w:tc>
          <w:tcPr>
            <w:tcW w:w="993" w:type="dxa"/>
            <w:vMerge/>
          </w:tcPr>
          <w:p w:rsidR="00AC530C" w:rsidRPr="004A2DD1" w:rsidRDefault="00AC530C" w:rsidP="00AC5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C530C" w:rsidRPr="004A2DD1" w:rsidRDefault="00AC530C" w:rsidP="00AC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DD1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Интеллектуально-познавательное, </w:t>
            </w:r>
          </w:p>
          <w:p w:rsidR="00AC530C" w:rsidRPr="004A2DD1" w:rsidRDefault="00AC530C" w:rsidP="00AC5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30C" w:rsidRPr="004A2DD1" w:rsidRDefault="00AC530C" w:rsidP="00AC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DD1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6237" w:type="dxa"/>
          </w:tcPr>
          <w:p w:rsidR="00AC530C" w:rsidRPr="004A2DD1" w:rsidRDefault="00305387" w:rsidP="00AC530C">
            <w:pPr>
              <w:ind w:left="-533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Кл.час</w:t>
            </w:r>
            <w:r w:rsidR="00AC530C" w:rsidRPr="004A2DD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Скоро экзамены</w:t>
            </w:r>
            <w:r w:rsidR="00AC530C" w:rsidRPr="004A2DD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AC530C" w:rsidRPr="004A2DD1" w:rsidRDefault="00AC530C" w:rsidP="00AC530C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948A9" w:rsidRDefault="000948A9" w:rsidP="00AC530C">
            <w:pPr>
              <w:ind w:left="-108" w:firstLine="426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C530C" w:rsidRPr="004A2DD1" w:rsidRDefault="00AC530C" w:rsidP="000948A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2DD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Кл час«</w:t>
            </w:r>
            <w:r w:rsidR="0030538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Как</w:t>
            </w:r>
            <w:r w:rsidR="009E16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закончить учебный год</w:t>
            </w:r>
            <w:r w:rsidR="0030538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?</w:t>
            </w:r>
            <w:r w:rsidRPr="004A2DD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AC530C" w:rsidRPr="004A2DD1" w:rsidRDefault="00AC530C" w:rsidP="00AC5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530C" w:rsidRPr="004A2DD1" w:rsidRDefault="00AC530C" w:rsidP="00AC530C">
      <w:pPr>
        <w:rPr>
          <w:rFonts w:ascii="Times New Roman" w:hAnsi="Times New Roman" w:cs="Times New Roman"/>
          <w:sz w:val="24"/>
          <w:szCs w:val="24"/>
        </w:rPr>
      </w:pPr>
    </w:p>
    <w:p w:rsidR="00237643" w:rsidRDefault="0023764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97710" w:rsidRPr="00F56F25" w:rsidRDefault="00397710" w:rsidP="00AC530C">
      <w:pPr>
        <w:spacing w:after="0"/>
        <w:rPr>
          <w:sz w:val="24"/>
          <w:szCs w:val="24"/>
        </w:rPr>
      </w:pPr>
    </w:p>
    <w:sectPr w:rsidR="00397710" w:rsidRPr="00F56F25" w:rsidSect="008A7FD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501" w:hanging="360"/>
      </w:pPr>
    </w:lvl>
  </w:abstractNum>
  <w:abstractNum w:abstractNumId="1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ascii="Times New Roman" w:hAnsi="Times New Roman"/>
        <w:b/>
        <w:bCs/>
        <w:sz w:val="28"/>
        <w:szCs w:val="28"/>
      </w:rPr>
    </w:lvl>
  </w:abstractNum>
  <w:abstractNum w:abstractNumId="2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-377"/>
        </w:tabs>
        <w:ind w:left="-37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-17"/>
        </w:tabs>
        <w:ind w:left="-1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43"/>
        </w:tabs>
        <w:ind w:left="34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703"/>
        </w:tabs>
        <w:ind w:left="70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063"/>
        </w:tabs>
        <w:ind w:left="106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1423"/>
        </w:tabs>
        <w:ind w:left="142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1783"/>
        </w:tabs>
        <w:ind w:left="178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143"/>
        </w:tabs>
        <w:ind w:left="214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2503"/>
        </w:tabs>
        <w:ind w:left="2503" w:hanging="360"/>
      </w:pPr>
      <w:rPr>
        <w:rFonts w:ascii="OpenSymbol" w:hAnsi="OpenSymbol" w:cs="OpenSymbol"/>
      </w:rPr>
    </w:lvl>
  </w:abstractNum>
  <w:abstractNum w:abstractNumId="4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-187"/>
        </w:tabs>
        <w:ind w:left="-18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3"/>
        </w:tabs>
        <w:ind w:left="17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533"/>
        </w:tabs>
        <w:ind w:left="53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893"/>
        </w:tabs>
        <w:ind w:left="89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253"/>
        </w:tabs>
        <w:ind w:left="125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1613"/>
        </w:tabs>
        <w:ind w:left="161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1973"/>
        </w:tabs>
        <w:ind w:left="197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333"/>
        </w:tabs>
        <w:ind w:left="233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2693"/>
        </w:tabs>
        <w:ind w:left="2693" w:hanging="360"/>
      </w:pPr>
      <w:rPr>
        <w:rFonts w:ascii="OpenSymbol" w:hAnsi="OpenSymbol" w:cs="OpenSymbol"/>
      </w:rPr>
    </w:lvl>
  </w:abstractNum>
  <w:abstractNum w:abstractNumId="5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97"/>
        </w:tabs>
        <w:ind w:left="9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457"/>
        </w:tabs>
        <w:ind w:left="45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817"/>
        </w:tabs>
        <w:ind w:left="81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177"/>
        </w:tabs>
        <w:ind w:left="117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537"/>
        </w:tabs>
        <w:ind w:left="153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1897"/>
        </w:tabs>
        <w:ind w:left="189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257"/>
        </w:tabs>
        <w:ind w:left="225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617"/>
        </w:tabs>
        <w:ind w:left="261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2977"/>
        </w:tabs>
        <w:ind w:left="2977" w:hanging="360"/>
      </w:pPr>
      <w:rPr>
        <w:rFonts w:ascii="OpenSymbol" w:hAnsi="OpenSymbol" w:cs="OpenSymbol"/>
      </w:rPr>
    </w:lvl>
  </w:abstractNum>
  <w:abstractNum w:abstractNumId="6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380"/>
        </w:tabs>
        <w:ind w:left="3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40"/>
        </w:tabs>
        <w:ind w:left="7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100"/>
        </w:tabs>
        <w:ind w:left="11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20"/>
        </w:tabs>
        <w:ind w:left="18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80"/>
        </w:tabs>
        <w:ind w:left="21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900"/>
        </w:tabs>
        <w:ind w:left="29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60"/>
        </w:tabs>
        <w:ind w:left="3260" w:hanging="360"/>
      </w:pPr>
      <w:rPr>
        <w:rFonts w:ascii="OpenSymbol" w:hAnsi="OpenSymbol" w:cs="OpenSymbol"/>
      </w:rPr>
    </w:lvl>
  </w:abstractNum>
  <w:abstractNum w:abstractNumId="7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834"/>
        </w:tabs>
        <w:ind w:left="83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94"/>
        </w:tabs>
        <w:ind w:left="119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4"/>
        </w:tabs>
        <w:ind w:left="155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4"/>
        </w:tabs>
        <w:ind w:left="191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74"/>
        </w:tabs>
        <w:ind w:left="227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4"/>
        </w:tabs>
        <w:ind w:left="263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54"/>
        </w:tabs>
        <w:ind w:left="335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4"/>
        </w:tabs>
        <w:ind w:left="3714" w:hanging="360"/>
      </w:pPr>
      <w:rPr>
        <w:rFonts w:ascii="OpenSymbol" w:hAnsi="OpenSymbol" w:cs="OpenSymbol"/>
      </w:rPr>
    </w:lvl>
  </w:abstractNum>
  <w:abstractNum w:abstractNumId="9">
    <w:nsid w:val="02622910"/>
    <w:multiLevelType w:val="hybridMultilevel"/>
    <w:tmpl w:val="F4EC92A6"/>
    <w:lvl w:ilvl="0" w:tplc="76249CC6">
      <w:start w:val="1"/>
      <w:numFmt w:val="bullet"/>
      <w:lvlText w:val="•"/>
      <w:lvlJc w:val="left"/>
      <w:pPr>
        <w:tabs>
          <w:tab w:val="num" w:pos="1077"/>
        </w:tabs>
        <w:ind w:left="1077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0">
    <w:nsid w:val="04210DD9"/>
    <w:multiLevelType w:val="hybridMultilevel"/>
    <w:tmpl w:val="DB4213C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097336FF"/>
    <w:multiLevelType w:val="hybridMultilevel"/>
    <w:tmpl w:val="073A9D26"/>
    <w:lvl w:ilvl="0" w:tplc="76249C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645697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2864242"/>
    <w:multiLevelType w:val="hybridMultilevel"/>
    <w:tmpl w:val="EC980A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5B4BE9"/>
    <w:multiLevelType w:val="multilevel"/>
    <w:tmpl w:val="F71EC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48159B0"/>
    <w:multiLevelType w:val="hybridMultilevel"/>
    <w:tmpl w:val="BE7E7C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66B38EA"/>
    <w:multiLevelType w:val="hybridMultilevel"/>
    <w:tmpl w:val="3FB8C1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B97BF1"/>
    <w:multiLevelType w:val="hybridMultilevel"/>
    <w:tmpl w:val="44B8B9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50BD6"/>
    <w:multiLevelType w:val="hybridMultilevel"/>
    <w:tmpl w:val="6B3E8326"/>
    <w:lvl w:ilvl="0" w:tplc="041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19">
    <w:nsid w:val="238B4C77"/>
    <w:multiLevelType w:val="multilevel"/>
    <w:tmpl w:val="8D8E1FC0"/>
    <w:lvl w:ilvl="0">
      <w:start w:val="1"/>
      <w:numFmt w:val="bullet"/>
      <w:lvlText w:val=""/>
      <w:lvlJc w:val="left"/>
      <w:pPr>
        <w:tabs>
          <w:tab w:val="num" w:pos="-471"/>
        </w:tabs>
        <w:ind w:left="-471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-111"/>
        </w:tabs>
        <w:ind w:left="-111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49"/>
        </w:tabs>
        <w:ind w:left="24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609"/>
        </w:tabs>
        <w:ind w:left="60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969"/>
        </w:tabs>
        <w:ind w:left="96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1329"/>
        </w:tabs>
        <w:ind w:left="132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1689"/>
        </w:tabs>
        <w:ind w:left="168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049"/>
        </w:tabs>
        <w:ind w:left="204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2409"/>
        </w:tabs>
        <w:ind w:left="2409" w:hanging="360"/>
      </w:pPr>
      <w:rPr>
        <w:rFonts w:ascii="OpenSymbol" w:hAnsi="OpenSymbol" w:cs="OpenSymbol" w:hint="default"/>
      </w:rPr>
    </w:lvl>
  </w:abstractNum>
  <w:abstractNum w:abstractNumId="20">
    <w:nsid w:val="253F1D1E"/>
    <w:multiLevelType w:val="hybridMultilevel"/>
    <w:tmpl w:val="EA740660"/>
    <w:lvl w:ilvl="0" w:tplc="76249C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645697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7C568CA"/>
    <w:multiLevelType w:val="hybridMultilevel"/>
    <w:tmpl w:val="DB28083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2B093A6E"/>
    <w:multiLevelType w:val="hybridMultilevel"/>
    <w:tmpl w:val="9D72BE1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2B87201D"/>
    <w:multiLevelType w:val="hybridMultilevel"/>
    <w:tmpl w:val="69C06B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2BB6200D"/>
    <w:multiLevelType w:val="multilevel"/>
    <w:tmpl w:val="89F88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F18784E"/>
    <w:multiLevelType w:val="hybridMultilevel"/>
    <w:tmpl w:val="15EC66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3C836E8"/>
    <w:multiLevelType w:val="hybridMultilevel"/>
    <w:tmpl w:val="2D1845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59962AE"/>
    <w:multiLevelType w:val="hybridMultilevel"/>
    <w:tmpl w:val="CFEAE20A"/>
    <w:lvl w:ilvl="0" w:tplc="0419000D">
      <w:start w:val="1"/>
      <w:numFmt w:val="bullet"/>
      <w:lvlText w:val=""/>
      <w:lvlJc w:val="left"/>
      <w:pPr>
        <w:ind w:left="16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9">
    <w:nsid w:val="37AF7589"/>
    <w:multiLevelType w:val="hybridMultilevel"/>
    <w:tmpl w:val="EF9A8DA6"/>
    <w:lvl w:ilvl="0" w:tplc="76249CC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ahoma" w:hAnsi="Tahoma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>
    <w:nsid w:val="39F11370"/>
    <w:multiLevelType w:val="hybridMultilevel"/>
    <w:tmpl w:val="E40AFF86"/>
    <w:lvl w:ilvl="0" w:tplc="76249CC6">
      <w:start w:val="1"/>
      <w:numFmt w:val="bullet"/>
      <w:lvlText w:val="•"/>
      <w:lvlJc w:val="left"/>
      <w:pPr>
        <w:tabs>
          <w:tab w:val="num" w:pos="1140"/>
        </w:tabs>
        <w:ind w:left="1140" w:hanging="360"/>
      </w:pPr>
      <w:rPr>
        <w:rFonts w:ascii="Tahoma" w:hAnsi="Tahoma" w:hint="default"/>
      </w:rPr>
    </w:lvl>
    <w:lvl w:ilvl="1" w:tplc="6456970A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1">
    <w:nsid w:val="3A825E77"/>
    <w:multiLevelType w:val="hybridMultilevel"/>
    <w:tmpl w:val="68E4625C"/>
    <w:lvl w:ilvl="0" w:tplc="FE04A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C2A89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AE009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4FE98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CB6ED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9866B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80625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35E00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FD8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BDE6852"/>
    <w:multiLevelType w:val="hybridMultilevel"/>
    <w:tmpl w:val="D1F8C836"/>
    <w:lvl w:ilvl="0" w:tplc="34AC27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EAE85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D66B5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7E83B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C1097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5D28A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09AF7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EB235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8A478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5A477B4"/>
    <w:multiLevelType w:val="hybridMultilevel"/>
    <w:tmpl w:val="03F63FF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47F41DF1"/>
    <w:multiLevelType w:val="multilevel"/>
    <w:tmpl w:val="5518C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5">
    <w:nsid w:val="4F6F10C4"/>
    <w:multiLevelType w:val="hybridMultilevel"/>
    <w:tmpl w:val="E1841EF6"/>
    <w:lvl w:ilvl="0" w:tplc="041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6">
    <w:nsid w:val="51975966"/>
    <w:multiLevelType w:val="hybridMultilevel"/>
    <w:tmpl w:val="E4BA7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D759C7"/>
    <w:multiLevelType w:val="hybridMultilevel"/>
    <w:tmpl w:val="C9D8035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51F32F8C"/>
    <w:multiLevelType w:val="hybridMultilevel"/>
    <w:tmpl w:val="894EF3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7645F51"/>
    <w:multiLevelType w:val="hybridMultilevel"/>
    <w:tmpl w:val="D28A78D4"/>
    <w:lvl w:ilvl="0" w:tplc="D3FAA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13CF3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1D496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ADE3D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658B9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5FA13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360C2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AF67C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3AA99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9C238FF"/>
    <w:multiLevelType w:val="hybridMultilevel"/>
    <w:tmpl w:val="9B5A74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C4752FB"/>
    <w:multiLevelType w:val="hybridMultilevel"/>
    <w:tmpl w:val="80B2ACE6"/>
    <w:lvl w:ilvl="0" w:tplc="8AFA18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C7CEB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15237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0B83E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45086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7D2F6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0B293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95ACD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E3AF0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C920BDF"/>
    <w:multiLevelType w:val="hybridMultilevel"/>
    <w:tmpl w:val="45985D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D181E5E"/>
    <w:multiLevelType w:val="hybridMultilevel"/>
    <w:tmpl w:val="4DDC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4027260"/>
    <w:multiLevelType w:val="hybridMultilevel"/>
    <w:tmpl w:val="A8CE7AD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69913AA9"/>
    <w:multiLevelType w:val="hybridMultilevel"/>
    <w:tmpl w:val="BC72EEF2"/>
    <w:lvl w:ilvl="0" w:tplc="645697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6249C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1272760"/>
    <w:multiLevelType w:val="hybridMultilevel"/>
    <w:tmpl w:val="8F9E2A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3B07DF9"/>
    <w:multiLevelType w:val="hybridMultilevel"/>
    <w:tmpl w:val="17AC90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>
    <w:nsid w:val="7BF40AC4"/>
    <w:multiLevelType w:val="hybridMultilevel"/>
    <w:tmpl w:val="4018649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6"/>
  </w:num>
  <w:num w:numId="3">
    <w:abstractNumId w:val="11"/>
  </w:num>
  <w:num w:numId="4">
    <w:abstractNumId w:val="45"/>
  </w:num>
  <w:num w:numId="5">
    <w:abstractNumId w:val="29"/>
  </w:num>
  <w:num w:numId="6">
    <w:abstractNumId w:val="20"/>
  </w:num>
  <w:num w:numId="7">
    <w:abstractNumId w:val="30"/>
  </w:num>
  <w:num w:numId="8">
    <w:abstractNumId w:val="9"/>
  </w:num>
  <w:num w:numId="9">
    <w:abstractNumId w:val="31"/>
  </w:num>
  <w:num w:numId="10">
    <w:abstractNumId w:val="41"/>
  </w:num>
  <w:num w:numId="11">
    <w:abstractNumId w:val="39"/>
  </w:num>
  <w:num w:numId="12">
    <w:abstractNumId w:val="32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8"/>
  </w:num>
  <w:num w:numId="22">
    <w:abstractNumId w:val="18"/>
  </w:num>
  <w:num w:numId="23">
    <w:abstractNumId w:val="19"/>
  </w:num>
  <w:num w:numId="24">
    <w:abstractNumId w:val="36"/>
  </w:num>
  <w:num w:numId="25">
    <w:abstractNumId w:val="25"/>
  </w:num>
  <w:num w:numId="26">
    <w:abstractNumId w:val="37"/>
  </w:num>
  <w:num w:numId="27">
    <w:abstractNumId w:val="47"/>
  </w:num>
  <w:num w:numId="28">
    <w:abstractNumId w:val="46"/>
  </w:num>
  <w:num w:numId="29">
    <w:abstractNumId w:val="33"/>
  </w:num>
  <w:num w:numId="30">
    <w:abstractNumId w:val="16"/>
  </w:num>
  <w:num w:numId="31">
    <w:abstractNumId w:val="23"/>
  </w:num>
  <w:num w:numId="32">
    <w:abstractNumId w:val="27"/>
  </w:num>
  <w:num w:numId="33">
    <w:abstractNumId w:val="40"/>
  </w:num>
  <w:num w:numId="34">
    <w:abstractNumId w:val="43"/>
  </w:num>
  <w:num w:numId="35">
    <w:abstractNumId w:val="42"/>
  </w:num>
  <w:num w:numId="36">
    <w:abstractNumId w:val="21"/>
  </w:num>
  <w:num w:numId="37">
    <w:abstractNumId w:val="10"/>
  </w:num>
  <w:num w:numId="38">
    <w:abstractNumId w:val="17"/>
  </w:num>
  <w:num w:numId="39">
    <w:abstractNumId w:val="35"/>
  </w:num>
  <w:num w:numId="40">
    <w:abstractNumId w:val="22"/>
  </w:num>
  <w:num w:numId="41">
    <w:abstractNumId w:val="44"/>
  </w:num>
  <w:num w:numId="42">
    <w:abstractNumId w:val="48"/>
  </w:num>
  <w:num w:numId="43">
    <w:abstractNumId w:val="12"/>
  </w:num>
  <w:num w:numId="44">
    <w:abstractNumId w:val="28"/>
  </w:num>
  <w:num w:numId="45">
    <w:abstractNumId w:val="38"/>
  </w:num>
  <w:num w:numId="46">
    <w:abstractNumId w:val="34"/>
  </w:num>
  <w:num w:numId="47">
    <w:abstractNumId w:val="24"/>
  </w:num>
  <w:num w:numId="48">
    <w:abstractNumId w:val="15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DEE"/>
    <w:rsid w:val="00002434"/>
    <w:rsid w:val="00015773"/>
    <w:rsid w:val="00023461"/>
    <w:rsid w:val="0002669A"/>
    <w:rsid w:val="000432B4"/>
    <w:rsid w:val="00043BE4"/>
    <w:rsid w:val="00046081"/>
    <w:rsid w:val="00051CB9"/>
    <w:rsid w:val="0009031E"/>
    <w:rsid w:val="000948A9"/>
    <w:rsid w:val="00097DBF"/>
    <w:rsid w:val="000F7579"/>
    <w:rsid w:val="00101BA0"/>
    <w:rsid w:val="00125C6B"/>
    <w:rsid w:val="001305AE"/>
    <w:rsid w:val="0014335E"/>
    <w:rsid w:val="00151E3A"/>
    <w:rsid w:val="00186A80"/>
    <w:rsid w:val="001A2C6A"/>
    <w:rsid w:val="001A70A2"/>
    <w:rsid w:val="001B4B39"/>
    <w:rsid w:val="001B7679"/>
    <w:rsid w:val="001C4715"/>
    <w:rsid w:val="001F7A80"/>
    <w:rsid w:val="002016AA"/>
    <w:rsid w:val="002279F0"/>
    <w:rsid w:val="00237643"/>
    <w:rsid w:val="00265B86"/>
    <w:rsid w:val="00272D91"/>
    <w:rsid w:val="00290F7E"/>
    <w:rsid w:val="002978EE"/>
    <w:rsid w:val="002B7D19"/>
    <w:rsid w:val="002C39E3"/>
    <w:rsid w:val="002D4B1B"/>
    <w:rsid w:val="002F604D"/>
    <w:rsid w:val="002F6B66"/>
    <w:rsid w:val="00303575"/>
    <w:rsid w:val="00305387"/>
    <w:rsid w:val="0031203F"/>
    <w:rsid w:val="00320552"/>
    <w:rsid w:val="00362140"/>
    <w:rsid w:val="00374939"/>
    <w:rsid w:val="00380340"/>
    <w:rsid w:val="00392B0F"/>
    <w:rsid w:val="00397710"/>
    <w:rsid w:val="003C4886"/>
    <w:rsid w:val="003E1BA1"/>
    <w:rsid w:val="00421770"/>
    <w:rsid w:val="00446F74"/>
    <w:rsid w:val="004C1A69"/>
    <w:rsid w:val="004E58CE"/>
    <w:rsid w:val="004E6A67"/>
    <w:rsid w:val="004F1566"/>
    <w:rsid w:val="00512D84"/>
    <w:rsid w:val="0053449E"/>
    <w:rsid w:val="005645A4"/>
    <w:rsid w:val="00655F90"/>
    <w:rsid w:val="00657158"/>
    <w:rsid w:val="006911B4"/>
    <w:rsid w:val="006A4681"/>
    <w:rsid w:val="006A5F70"/>
    <w:rsid w:val="006B282D"/>
    <w:rsid w:val="006F346C"/>
    <w:rsid w:val="00710EB8"/>
    <w:rsid w:val="007246CC"/>
    <w:rsid w:val="00737B25"/>
    <w:rsid w:val="00772B09"/>
    <w:rsid w:val="00780675"/>
    <w:rsid w:val="00781B25"/>
    <w:rsid w:val="007A41D0"/>
    <w:rsid w:val="007A4C14"/>
    <w:rsid w:val="007C44E5"/>
    <w:rsid w:val="00805AEE"/>
    <w:rsid w:val="008232E3"/>
    <w:rsid w:val="00835115"/>
    <w:rsid w:val="00840606"/>
    <w:rsid w:val="00851ED1"/>
    <w:rsid w:val="00854C78"/>
    <w:rsid w:val="0086452A"/>
    <w:rsid w:val="0087111F"/>
    <w:rsid w:val="0089475A"/>
    <w:rsid w:val="008A6ABA"/>
    <w:rsid w:val="008A7FD5"/>
    <w:rsid w:val="008D4DB3"/>
    <w:rsid w:val="008E0DF0"/>
    <w:rsid w:val="008E1DEE"/>
    <w:rsid w:val="008E2FAC"/>
    <w:rsid w:val="00902C50"/>
    <w:rsid w:val="00904D73"/>
    <w:rsid w:val="00937E35"/>
    <w:rsid w:val="009842B3"/>
    <w:rsid w:val="00990B81"/>
    <w:rsid w:val="009C3B65"/>
    <w:rsid w:val="009C4291"/>
    <w:rsid w:val="009D7520"/>
    <w:rsid w:val="009E1666"/>
    <w:rsid w:val="009E2388"/>
    <w:rsid w:val="00A44905"/>
    <w:rsid w:val="00A753CA"/>
    <w:rsid w:val="00A81098"/>
    <w:rsid w:val="00A87FC0"/>
    <w:rsid w:val="00AC0124"/>
    <w:rsid w:val="00AC3D89"/>
    <w:rsid w:val="00AC530C"/>
    <w:rsid w:val="00AE7C63"/>
    <w:rsid w:val="00AF4813"/>
    <w:rsid w:val="00B0424C"/>
    <w:rsid w:val="00B16C4E"/>
    <w:rsid w:val="00B65948"/>
    <w:rsid w:val="00B71A05"/>
    <w:rsid w:val="00B730E6"/>
    <w:rsid w:val="00BB355E"/>
    <w:rsid w:val="00BC51B7"/>
    <w:rsid w:val="00BD4ABA"/>
    <w:rsid w:val="00BF2664"/>
    <w:rsid w:val="00C2340D"/>
    <w:rsid w:val="00C456CD"/>
    <w:rsid w:val="00C461AC"/>
    <w:rsid w:val="00C907C4"/>
    <w:rsid w:val="00C97D74"/>
    <w:rsid w:val="00D05DFE"/>
    <w:rsid w:val="00D13995"/>
    <w:rsid w:val="00D1758B"/>
    <w:rsid w:val="00DB0131"/>
    <w:rsid w:val="00DB62E4"/>
    <w:rsid w:val="00DD7432"/>
    <w:rsid w:val="00E15CFF"/>
    <w:rsid w:val="00E171CD"/>
    <w:rsid w:val="00E23855"/>
    <w:rsid w:val="00E621FE"/>
    <w:rsid w:val="00E92266"/>
    <w:rsid w:val="00E97383"/>
    <w:rsid w:val="00F00183"/>
    <w:rsid w:val="00F06859"/>
    <w:rsid w:val="00F11675"/>
    <w:rsid w:val="00F426C0"/>
    <w:rsid w:val="00F53837"/>
    <w:rsid w:val="00F56F25"/>
    <w:rsid w:val="00F83BCE"/>
    <w:rsid w:val="00F929AD"/>
    <w:rsid w:val="00FA3398"/>
    <w:rsid w:val="00FB004E"/>
    <w:rsid w:val="00FB175F"/>
    <w:rsid w:val="00FD479C"/>
    <w:rsid w:val="00FE4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E1D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8A6A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8A6ABA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A6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FD479C"/>
    <w:pPr>
      <w:ind w:left="720"/>
      <w:contextualSpacing/>
    </w:pPr>
  </w:style>
  <w:style w:type="table" w:customStyle="1" w:styleId="11">
    <w:name w:val="Сетка таблицы11"/>
    <w:basedOn w:val="a1"/>
    <w:next w:val="a3"/>
    <w:uiPriority w:val="59"/>
    <w:rsid w:val="00BD4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BD4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D4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4ABA"/>
    <w:rPr>
      <w:rFonts w:ascii="Tahoma" w:hAnsi="Tahoma" w:cs="Tahoma"/>
      <w:sz w:val="16"/>
      <w:szCs w:val="16"/>
    </w:rPr>
  </w:style>
  <w:style w:type="table" w:customStyle="1" w:styleId="4">
    <w:name w:val="Сетка таблицы4"/>
    <w:basedOn w:val="a1"/>
    <w:next w:val="a3"/>
    <w:uiPriority w:val="59"/>
    <w:rsid w:val="00BF2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qFormat/>
    <w:locked/>
    <w:rsid w:val="00BF2664"/>
  </w:style>
  <w:style w:type="table" w:customStyle="1" w:styleId="3">
    <w:name w:val="Сетка таблицы3"/>
    <w:basedOn w:val="a1"/>
    <w:next w:val="a3"/>
    <w:uiPriority w:val="59"/>
    <w:rsid w:val="002F6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501">
    <w:name w:val="CharAttribute501"/>
    <w:uiPriority w:val="99"/>
    <w:rsid w:val="000432B4"/>
    <w:rPr>
      <w:rFonts w:ascii="Times New Roman" w:eastAsia="Times New Roman"/>
      <w:i/>
      <w:sz w:val="28"/>
      <w:u w:val="single"/>
    </w:rPr>
  </w:style>
  <w:style w:type="character" w:customStyle="1" w:styleId="c9">
    <w:name w:val="c9"/>
    <w:basedOn w:val="a0"/>
    <w:rsid w:val="00512D84"/>
  </w:style>
  <w:style w:type="character" w:styleId="a8">
    <w:name w:val="Hyperlink"/>
    <w:basedOn w:val="a0"/>
    <w:uiPriority w:val="99"/>
    <w:unhideWhenUsed/>
    <w:rsid w:val="002376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E1D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8A6A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8A6ABA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A6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FD479C"/>
    <w:pPr>
      <w:ind w:left="720"/>
      <w:contextualSpacing/>
    </w:pPr>
  </w:style>
  <w:style w:type="table" w:customStyle="1" w:styleId="11">
    <w:name w:val="Сетка таблицы11"/>
    <w:basedOn w:val="a1"/>
    <w:next w:val="a3"/>
    <w:uiPriority w:val="59"/>
    <w:rsid w:val="00BD4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BD4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D4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4ABA"/>
    <w:rPr>
      <w:rFonts w:ascii="Tahoma" w:hAnsi="Tahoma" w:cs="Tahoma"/>
      <w:sz w:val="16"/>
      <w:szCs w:val="16"/>
    </w:rPr>
  </w:style>
  <w:style w:type="table" w:customStyle="1" w:styleId="4">
    <w:name w:val="Сетка таблицы4"/>
    <w:basedOn w:val="a1"/>
    <w:next w:val="a3"/>
    <w:uiPriority w:val="59"/>
    <w:rsid w:val="00BF2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qFormat/>
    <w:locked/>
    <w:rsid w:val="00BF2664"/>
  </w:style>
  <w:style w:type="table" w:customStyle="1" w:styleId="3">
    <w:name w:val="Сетка таблицы3"/>
    <w:basedOn w:val="a1"/>
    <w:next w:val="a3"/>
    <w:uiPriority w:val="59"/>
    <w:rsid w:val="002F6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501">
    <w:name w:val="CharAttribute501"/>
    <w:uiPriority w:val="99"/>
    <w:rsid w:val="000432B4"/>
    <w:rPr>
      <w:rFonts w:ascii="Times New Roman" w:eastAsia="Times New Roman"/>
      <w:i/>
      <w:sz w:val="28"/>
      <w:u w:val="single"/>
    </w:rPr>
  </w:style>
  <w:style w:type="character" w:customStyle="1" w:styleId="c9">
    <w:name w:val="c9"/>
    <w:basedOn w:val="a0"/>
    <w:rsid w:val="00512D84"/>
  </w:style>
  <w:style w:type="character" w:styleId="a8">
    <w:name w:val="Hyperlink"/>
    <w:basedOn w:val="a0"/>
    <w:uiPriority w:val="99"/>
    <w:unhideWhenUsed/>
    <w:rsid w:val="002376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6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D3621-CBFC-4D9D-9CB4-DF3026314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3028</Words>
  <Characters>17262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4</cp:revision>
  <cp:lastPrinted>2021-10-18T07:44:00Z</cp:lastPrinted>
  <dcterms:created xsi:type="dcterms:W3CDTF">2023-11-23T07:12:00Z</dcterms:created>
  <dcterms:modified xsi:type="dcterms:W3CDTF">2023-11-23T07:15:00Z</dcterms:modified>
</cp:coreProperties>
</file>