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25" w:rsidRPr="00126725" w:rsidRDefault="00126725" w:rsidP="001267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267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МИНИСТЕРСТВО ПРОСВЕЩЕНИЯ РОССИЙСКОЙ ФЕДЕРАЦИИ</w:t>
      </w:r>
    </w:p>
    <w:p w:rsidR="00126725" w:rsidRPr="00126725" w:rsidRDefault="00126725" w:rsidP="001267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1267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ГКОУ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</w:t>
      </w:r>
      <w:r w:rsidRPr="0012672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Шангодинско-Шитлибская СОШ Гунибского района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»</w:t>
      </w: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126725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F91E17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Программа учебно-воспитательной работы </w:t>
      </w: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6"/>
          <w:szCs w:val="24"/>
          <w:lang w:eastAsia="ko-KR"/>
        </w:rPr>
      </w:pPr>
      <w:r w:rsidRPr="00F91E17">
        <w:rPr>
          <w:rFonts w:ascii="Times New Roman" w:eastAsia="Times New Roman" w:hAnsi="Times New Roman" w:cs="Times New Roman"/>
          <w:kern w:val="2"/>
          <w:sz w:val="36"/>
          <w:szCs w:val="24"/>
          <w:lang w:eastAsia="ko-KR"/>
        </w:rPr>
        <w:t>в 8 классе</w:t>
      </w: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6"/>
          <w:szCs w:val="24"/>
          <w:lang w:eastAsia="ko-KR"/>
        </w:rPr>
      </w:pPr>
      <w:r w:rsidRPr="00F91E17">
        <w:rPr>
          <w:rFonts w:ascii="Times New Roman" w:eastAsia="Times New Roman" w:hAnsi="Times New Roman" w:cs="Times New Roman"/>
          <w:kern w:val="2"/>
          <w:sz w:val="36"/>
          <w:szCs w:val="24"/>
          <w:lang w:eastAsia="ko-KR"/>
        </w:rPr>
        <w:t xml:space="preserve">на 2023-2024 учебный год </w:t>
      </w: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Default="00F91E17" w:rsidP="00126725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Классный руководитель</w:t>
      </w:r>
      <w:r w:rsidR="00126725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:</w:t>
      </w:r>
    </w:p>
    <w:p w:rsidR="00126725" w:rsidRPr="00F91E17" w:rsidRDefault="00126725" w:rsidP="00126725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Гаджиева П. Г.</w:t>
      </w: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F91E17" w:rsidRPr="00F91E17" w:rsidRDefault="00F91E17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2F3D4D" w:rsidRDefault="002F3D4D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26725" w:rsidRDefault="00126725" w:rsidP="00DF56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bookmarkStart w:id="0" w:name="_GoBack"/>
      <w:bookmarkEnd w:id="0"/>
    </w:p>
    <w:p w:rsidR="00A75938" w:rsidRPr="00C1065F" w:rsidRDefault="00A75938" w:rsidP="00A75938">
      <w:pPr>
        <w:pStyle w:val="afb"/>
        <w:spacing w:before="70"/>
        <w:ind w:left="1070" w:right="1060"/>
        <w:jc w:val="center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lastRenderedPageBreak/>
        <w:t>СОДЕРЖАНИЕ</w:t>
      </w:r>
    </w:p>
    <w:p w:rsidR="00A75938" w:rsidRPr="00C1065F" w:rsidRDefault="00A75938" w:rsidP="00A75938">
      <w:pPr>
        <w:pStyle w:val="afb"/>
        <w:spacing w:before="2"/>
        <w:rPr>
          <w:rFonts w:ascii="Times New Roman" w:hAnsi="Times New Roman" w:cs="Times New Roman"/>
          <w:sz w:val="24"/>
          <w:szCs w:val="24"/>
        </w:rPr>
      </w:pPr>
    </w:p>
    <w:p w:rsidR="00A75938" w:rsidRPr="00126725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1000"/>
        </w:tabs>
        <w:autoSpaceDE w:val="0"/>
        <w:autoSpaceDN w:val="0"/>
        <w:rPr>
          <w:rFonts w:ascii="Times New Roman"/>
          <w:sz w:val="24"/>
          <w:szCs w:val="24"/>
          <w:lang w:val="ru-RU"/>
        </w:rPr>
      </w:pPr>
      <w:r w:rsidRPr="00126725">
        <w:rPr>
          <w:rFonts w:ascii="Times New Roman"/>
          <w:sz w:val="24"/>
          <w:szCs w:val="24"/>
          <w:lang w:val="ru-RU"/>
        </w:rPr>
        <w:t>Пояснительная</w:t>
      </w:r>
      <w:r w:rsidRPr="00126725">
        <w:rPr>
          <w:rFonts w:ascii="Times New Roman"/>
          <w:spacing w:val="63"/>
          <w:sz w:val="24"/>
          <w:szCs w:val="24"/>
          <w:lang w:val="ru-RU"/>
        </w:rPr>
        <w:t xml:space="preserve"> </w:t>
      </w:r>
      <w:r w:rsidRPr="00126725">
        <w:rPr>
          <w:rFonts w:ascii="Times New Roman"/>
          <w:spacing w:val="-2"/>
          <w:sz w:val="24"/>
          <w:szCs w:val="24"/>
          <w:lang w:val="ru-RU"/>
        </w:rPr>
        <w:t>записка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1001"/>
        </w:tabs>
        <w:autoSpaceDE w:val="0"/>
        <w:autoSpaceDN w:val="0"/>
        <w:spacing w:before="29"/>
        <w:ind w:left="1000" w:hanging="363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1.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«Особенности</w:t>
      </w:r>
      <w:r w:rsidRPr="00C1065F">
        <w:rPr>
          <w:rFonts w:ascii="Times New Roman"/>
          <w:spacing w:val="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организуемого</w:t>
      </w:r>
      <w:r w:rsidRPr="00C1065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="00876826">
        <w:rPr>
          <w:rFonts w:ascii="Times New Roman"/>
          <w:sz w:val="24"/>
          <w:szCs w:val="24"/>
          <w:lang w:val="ru-RU"/>
        </w:rPr>
        <w:t>классе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воспитательного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процесса»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1001"/>
        </w:tabs>
        <w:autoSpaceDE w:val="0"/>
        <w:autoSpaceDN w:val="0"/>
        <w:spacing w:before="29"/>
        <w:ind w:left="1000" w:hanging="363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2.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«Цель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задачи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воспитания»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1001"/>
        </w:tabs>
        <w:autoSpaceDE w:val="0"/>
        <w:autoSpaceDN w:val="0"/>
        <w:spacing w:before="30"/>
        <w:ind w:left="100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3.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«Виды,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формы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содержание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деятельности»: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29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pacing w:val="-2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9"/>
          <w:sz w:val="24"/>
          <w:szCs w:val="24"/>
        </w:rPr>
        <w:t xml:space="preserve"> </w:t>
      </w:r>
      <w:r w:rsidRPr="00C1065F">
        <w:rPr>
          <w:rFonts w:ascii="Times New Roman"/>
          <w:spacing w:val="-2"/>
          <w:sz w:val="24"/>
          <w:szCs w:val="24"/>
        </w:rPr>
        <w:t>«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Классное</w:t>
      </w:r>
      <w:proofErr w:type="spellEnd"/>
      <w:r w:rsidRPr="00C1065F">
        <w:rPr>
          <w:rFonts w:ascii="Times New Roman"/>
          <w:spacing w:val="3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руководство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30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42"/>
          <w:sz w:val="24"/>
          <w:szCs w:val="24"/>
        </w:rPr>
        <w:t xml:space="preserve"> </w:t>
      </w:r>
      <w:r w:rsidRPr="00C1065F">
        <w:rPr>
          <w:rFonts w:ascii="Times New Roman"/>
          <w:sz w:val="24"/>
          <w:szCs w:val="24"/>
        </w:rPr>
        <w:t>«</w:t>
      </w:r>
      <w:proofErr w:type="spellStart"/>
      <w:r w:rsidRPr="00C1065F">
        <w:rPr>
          <w:rFonts w:ascii="Times New Roman"/>
          <w:sz w:val="24"/>
          <w:szCs w:val="24"/>
        </w:rPr>
        <w:t>Школьный</w:t>
      </w:r>
      <w:proofErr w:type="spellEnd"/>
      <w:r w:rsidRPr="00C1065F">
        <w:rPr>
          <w:rFonts w:ascii="Times New Roman"/>
          <w:spacing w:val="44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урок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29"/>
        <w:ind w:hanging="421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Модуль</w:t>
      </w:r>
      <w:r w:rsidRPr="00C1065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«Курсы</w:t>
      </w:r>
      <w:r w:rsidRPr="00C1065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внеурочной</w:t>
      </w:r>
      <w:r w:rsidRPr="00C1065F">
        <w:rPr>
          <w:rFonts w:ascii="Times New Roman"/>
          <w:spacing w:val="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деятельности</w:t>
      </w:r>
      <w:r w:rsidRPr="00C1065F">
        <w:rPr>
          <w:rFonts w:ascii="Times New Roman"/>
          <w:spacing w:val="1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и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дополнительное</w:t>
      </w:r>
      <w:r w:rsidRPr="00C1065F">
        <w:rPr>
          <w:rFonts w:ascii="Times New Roman"/>
          <w:spacing w:val="-9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образование»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29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/>
          <w:spacing w:val="-2"/>
          <w:sz w:val="24"/>
          <w:szCs w:val="24"/>
        </w:rPr>
        <w:t>«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Самоуправление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30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/>
          <w:spacing w:val="-2"/>
          <w:sz w:val="24"/>
          <w:szCs w:val="24"/>
        </w:rPr>
        <w:t>«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Профориентация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29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/>
          <w:sz w:val="24"/>
          <w:szCs w:val="24"/>
        </w:rPr>
        <w:t>«</w:t>
      </w:r>
      <w:proofErr w:type="spellStart"/>
      <w:r w:rsidRPr="00C1065F">
        <w:rPr>
          <w:rFonts w:ascii="Times New Roman"/>
          <w:sz w:val="24"/>
          <w:szCs w:val="24"/>
        </w:rPr>
        <w:t>Работа</w:t>
      </w:r>
      <w:proofErr w:type="spellEnd"/>
      <w:r w:rsidRPr="00C1065F">
        <w:rPr>
          <w:rFonts w:ascii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/>
          <w:sz w:val="24"/>
          <w:szCs w:val="24"/>
        </w:rPr>
        <w:t>с</w:t>
      </w:r>
      <w:r w:rsidRPr="00C1065F">
        <w:rPr>
          <w:rFonts w:ascii="Times New Roman"/>
          <w:spacing w:val="-13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родителями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29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/>
          <w:spacing w:val="-2"/>
          <w:sz w:val="24"/>
          <w:szCs w:val="24"/>
        </w:rPr>
        <w:t>«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Профилактика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1"/>
          <w:numId w:val="10"/>
        </w:numPr>
        <w:tabs>
          <w:tab w:val="left" w:pos="1419"/>
        </w:tabs>
        <w:autoSpaceDE w:val="0"/>
        <w:autoSpaceDN w:val="0"/>
        <w:spacing w:before="30"/>
        <w:ind w:hanging="421"/>
        <w:rPr>
          <w:rFonts w:ascii="Times New Roman"/>
          <w:sz w:val="24"/>
          <w:szCs w:val="24"/>
        </w:rPr>
      </w:pPr>
      <w:proofErr w:type="spellStart"/>
      <w:r w:rsidRPr="00C1065F">
        <w:rPr>
          <w:rFonts w:ascii="Times New Roman"/>
          <w:sz w:val="24"/>
          <w:szCs w:val="24"/>
        </w:rPr>
        <w:t>Модуль</w:t>
      </w:r>
      <w:proofErr w:type="spellEnd"/>
      <w:r w:rsidRPr="00C1065F">
        <w:rPr>
          <w:rFonts w:ascii="Times New Roman"/>
          <w:spacing w:val="56"/>
          <w:sz w:val="24"/>
          <w:szCs w:val="24"/>
        </w:rPr>
        <w:t xml:space="preserve"> </w:t>
      </w:r>
      <w:r w:rsidRPr="00C1065F">
        <w:rPr>
          <w:rFonts w:ascii="Times New Roman"/>
          <w:sz w:val="24"/>
          <w:szCs w:val="24"/>
        </w:rPr>
        <w:t>«</w:t>
      </w:r>
      <w:proofErr w:type="spellStart"/>
      <w:r w:rsidRPr="00C1065F">
        <w:rPr>
          <w:rFonts w:ascii="Times New Roman"/>
          <w:sz w:val="24"/>
          <w:szCs w:val="24"/>
        </w:rPr>
        <w:t>Ключевые</w:t>
      </w:r>
      <w:proofErr w:type="spellEnd"/>
      <w:r w:rsidRPr="00C1065F">
        <w:rPr>
          <w:rFonts w:ascii="Times New Roman"/>
          <w:spacing w:val="46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z w:val="24"/>
          <w:szCs w:val="24"/>
        </w:rPr>
        <w:t>общешкольные</w:t>
      </w:r>
      <w:proofErr w:type="spellEnd"/>
      <w:r w:rsidRPr="00C1065F">
        <w:rPr>
          <w:rFonts w:ascii="Times New Roman"/>
          <w:spacing w:val="56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дела</w:t>
      </w:r>
      <w:proofErr w:type="spellEnd"/>
      <w:r w:rsidRPr="00C1065F">
        <w:rPr>
          <w:rFonts w:ascii="Times New Roman"/>
          <w:spacing w:val="-2"/>
          <w:sz w:val="24"/>
          <w:szCs w:val="24"/>
        </w:rPr>
        <w:t>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996"/>
        </w:tabs>
        <w:autoSpaceDE w:val="0"/>
        <w:autoSpaceDN w:val="0"/>
        <w:spacing w:before="34"/>
        <w:ind w:left="995" w:hanging="36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4.«Основные</w:t>
      </w:r>
      <w:r w:rsidRPr="00C1065F">
        <w:rPr>
          <w:rFonts w:ascii="Times New Roman"/>
          <w:spacing w:val="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направления</w:t>
      </w:r>
      <w:r w:rsidRPr="00C1065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самоанализа</w:t>
      </w:r>
      <w:r w:rsidRPr="00C1065F">
        <w:rPr>
          <w:rFonts w:ascii="Times New Roman"/>
          <w:spacing w:val="2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воспитательной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деятельности»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11"/>
        </w:numPr>
        <w:tabs>
          <w:tab w:val="left" w:pos="996"/>
        </w:tabs>
        <w:autoSpaceDE w:val="0"/>
        <w:autoSpaceDN w:val="0"/>
        <w:spacing w:before="24"/>
        <w:ind w:left="995" w:hanging="358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5.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Календарный</w:t>
      </w:r>
      <w:r w:rsidRPr="00C1065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план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воспитательной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работы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текущий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учебный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год.</w:t>
      </w:r>
    </w:p>
    <w:p w:rsidR="00A75938" w:rsidRPr="00C1065F" w:rsidRDefault="00A75938" w:rsidP="00A7593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A75938" w:rsidRPr="00C1065F" w:rsidRDefault="00A75938" w:rsidP="00A75938">
      <w:pPr>
        <w:pStyle w:val="212"/>
        <w:spacing w:before="226"/>
        <w:ind w:left="1092"/>
        <w:rPr>
          <w:sz w:val="24"/>
          <w:szCs w:val="24"/>
        </w:rPr>
      </w:pPr>
      <w:r w:rsidRPr="00C1065F">
        <w:rPr>
          <w:sz w:val="24"/>
          <w:szCs w:val="24"/>
        </w:rPr>
        <w:t>ПОЯСНИТЕЛЬНАЯ</w:t>
      </w:r>
      <w:r w:rsidRPr="00C1065F">
        <w:rPr>
          <w:spacing w:val="68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ЗАПИСКА</w:t>
      </w:r>
    </w:p>
    <w:p w:rsidR="00A75938" w:rsidRPr="00C1065F" w:rsidRDefault="00A75938" w:rsidP="00A75938">
      <w:pPr>
        <w:pStyle w:val="afb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A75938" w:rsidRPr="00C1065F" w:rsidRDefault="00A75938" w:rsidP="00A75938">
      <w:pPr>
        <w:pStyle w:val="afb"/>
        <w:spacing w:before="1" w:line="230" w:lineRule="auto"/>
        <w:ind w:right="22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Настоящая программа воспитания обучающихся класса разработана на основе Примерной рабочей программы воспитания (Программа Российской академии образования от 02.06.2020 № 6/н), ст.2 Федерального закона от 31.07.2020 № 304-ФЗ, особенностей ФГОС уровня образования и Совместного письма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России (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Nв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CK-114\06)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(01-115\08-01)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от 26.04.2021; направлена на приобщение обучающихся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российским традиционным духовным ценностям, правилам и нормам поведения в российском обществе, также решение проблем гармоничного вхождения школьников в социальный мир и налаживания ответственных взаимоотношений с окружающими их людьми, является обязательной частью основной образовательной программы школы и призвана помочь всем участникам образовательного процесса реализовать воспитательный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потенциал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совместной деятельности, показывает систему работы с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обучающимися</w:t>
      </w:r>
      <w:r w:rsidRPr="00C1065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школе.</w:t>
      </w:r>
      <w:proofErr w:type="gramEnd"/>
    </w:p>
    <w:p w:rsidR="00A75938" w:rsidRPr="00C1065F" w:rsidRDefault="00A75938" w:rsidP="00A75938">
      <w:pPr>
        <w:pStyle w:val="afb"/>
        <w:spacing w:line="232" w:lineRule="auto"/>
        <w:ind w:left="280" w:right="24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обучающимися личностных результатов,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указанных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ФГОС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ООО,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именно</w:t>
      </w:r>
      <w:r w:rsidR="005C0FCE">
        <w:rPr>
          <w:rFonts w:ascii="Times New Roman" w:hAnsi="Times New Roman" w:cs="Times New Roman"/>
          <w:sz w:val="24"/>
          <w:szCs w:val="24"/>
        </w:rPr>
        <w:t>:</w:t>
      </w:r>
    </w:p>
    <w:p w:rsidR="00A75938" w:rsidRPr="00C1065F" w:rsidRDefault="00A75938" w:rsidP="00A75938">
      <w:pPr>
        <w:pStyle w:val="afb"/>
        <w:spacing w:line="230" w:lineRule="auto"/>
        <w:ind w:left="280" w:right="233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формирование у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 основ российской идентичности;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готовность к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саморазвитию;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мотивацию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познанию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обучению;</w:t>
      </w: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ценностные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установки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социальн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значимые качества личности; активное участие в социально-значимой деятельности.</w:t>
      </w:r>
    </w:p>
    <w:p w:rsidR="00A75938" w:rsidRPr="00C1065F" w:rsidRDefault="00A75938" w:rsidP="00A75938">
      <w:pPr>
        <w:pStyle w:val="afb"/>
        <w:spacing w:line="228" w:lineRule="auto"/>
        <w:ind w:left="281" w:right="232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включает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себя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пять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основных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разделов: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line="275" w:lineRule="exac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1</w:t>
      </w:r>
      <w:r w:rsidRPr="00C1065F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«Особенности</w:t>
      </w:r>
      <w:r w:rsidRPr="00C1065F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организуемого</w:t>
      </w:r>
      <w:r w:rsidRPr="00C1065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школе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воспитательного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процесса»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line="276" w:lineRule="exact"/>
        <w:ind w:hanging="30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2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«Цель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задачи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воспитания»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line="276" w:lineRule="exact"/>
        <w:ind w:hanging="30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3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«Виды, формы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 xml:space="preserve">содержание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деятельности»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line="276" w:lineRule="exact"/>
        <w:ind w:hanging="298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4</w:t>
      </w:r>
      <w:r w:rsidRPr="00C1065F">
        <w:rPr>
          <w:rFonts w:ascii="Times New Roman"/>
          <w:spacing w:val="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«Основные</w:t>
      </w:r>
      <w:r w:rsidRPr="00C1065F">
        <w:rPr>
          <w:rFonts w:ascii="Times New Roman"/>
          <w:spacing w:val="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направления</w:t>
      </w:r>
      <w:r w:rsidRPr="00C1065F">
        <w:rPr>
          <w:rFonts w:ascii="Times New Roman"/>
          <w:spacing w:val="1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самоанализа</w:t>
      </w:r>
      <w:r w:rsidRPr="00C1065F">
        <w:rPr>
          <w:rFonts w:ascii="Times New Roman"/>
          <w:spacing w:val="1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воспитательной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деятельности».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9"/>
        </w:numPr>
        <w:tabs>
          <w:tab w:val="left" w:pos="578"/>
        </w:tabs>
        <w:autoSpaceDE w:val="0"/>
        <w:autoSpaceDN w:val="0"/>
        <w:spacing w:line="283" w:lineRule="exact"/>
        <w:ind w:hanging="297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Раздел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5.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Календарный</w:t>
      </w:r>
      <w:r w:rsidRPr="00C1065F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план</w:t>
      </w:r>
      <w:r w:rsidRPr="00C1065F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воспитательной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работы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текущий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учебный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4"/>
          <w:sz w:val="24"/>
          <w:szCs w:val="24"/>
          <w:lang w:val="ru-RU"/>
        </w:rPr>
        <w:t>год.</w:t>
      </w:r>
    </w:p>
    <w:p w:rsidR="00A75938" w:rsidRPr="00C1065F" w:rsidRDefault="00A75938" w:rsidP="00A75938">
      <w:pPr>
        <w:spacing w:line="283" w:lineRule="exact"/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pgSz w:w="11900" w:h="16840"/>
          <w:pgMar w:top="1060" w:right="567" w:bottom="1260" w:left="1134" w:header="0" w:footer="996" w:gutter="0"/>
          <w:cols w:space="720"/>
        </w:sectPr>
      </w:pPr>
    </w:p>
    <w:p w:rsidR="005C0FCE" w:rsidRDefault="005C0FCE" w:rsidP="00A75938">
      <w:pPr>
        <w:pStyle w:val="afb"/>
        <w:spacing w:before="70" w:line="283" w:lineRule="exact"/>
        <w:ind w:left="1489" w:right="734"/>
        <w:jc w:val="center"/>
        <w:rPr>
          <w:rFonts w:ascii="Times New Roman" w:hAnsi="Times New Roman" w:cs="Times New Roman"/>
          <w:sz w:val="24"/>
          <w:szCs w:val="24"/>
        </w:rPr>
      </w:pPr>
    </w:p>
    <w:p w:rsidR="00A75938" w:rsidRPr="00C1065F" w:rsidRDefault="00A75938" w:rsidP="00A75938">
      <w:pPr>
        <w:pStyle w:val="afb"/>
        <w:spacing w:before="70" w:line="283" w:lineRule="exact"/>
        <w:ind w:left="1489" w:right="734"/>
        <w:jc w:val="center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РАЗДЕЛ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>1.</w:t>
      </w:r>
    </w:p>
    <w:p w:rsidR="00A75938" w:rsidRPr="00C1065F" w:rsidRDefault="00A75938" w:rsidP="00A75938">
      <w:pPr>
        <w:pStyle w:val="212"/>
        <w:spacing w:before="2" w:line="232" w:lineRule="auto"/>
        <w:ind w:left="2760" w:right="2048" w:firstLine="22"/>
        <w:rPr>
          <w:sz w:val="24"/>
          <w:szCs w:val="24"/>
        </w:rPr>
      </w:pPr>
      <w:r w:rsidRPr="00C1065F">
        <w:rPr>
          <w:spacing w:val="-2"/>
          <w:sz w:val="24"/>
          <w:szCs w:val="24"/>
        </w:rPr>
        <w:t>ОСОБЕННОСТИ</w:t>
      </w:r>
      <w:r w:rsidRPr="00C1065F">
        <w:rPr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ОРГАНИЗУЕМОГО</w:t>
      </w:r>
      <w:r w:rsidRPr="00C1065F">
        <w:rPr>
          <w:spacing w:val="5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 xml:space="preserve">В </w:t>
      </w:r>
      <w:r w:rsidR="00876826">
        <w:rPr>
          <w:sz w:val="24"/>
          <w:szCs w:val="24"/>
        </w:rPr>
        <w:t xml:space="preserve">КЛАССЕ </w:t>
      </w:r>
      <w:r w:rsidRPr="00C1065F">
        <w:rPr>
          <w:spacing w:val="-8"/>
          <w:sz w:val="24"/>
          <w:szCs w:val="24"/>
        </w:rPr>
        <w:t xml:space="preserve"> </w:t>
      </w:r>
      <w:r w:rsidRPr="00C1065F">
        <w:rPr>
          <w:sz w:val="24"/>
          <w:szCs w:val="24"/>
        </w:rPr>
        <w:t>ВОСПИТАТЕЛЬНОГО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ПРОЦЕССА</w:t>
      </w:r>
    </w:p>
    <w:p w:rsidR="00A75938" w:rsidRPr="00C1065F" w:rsidRDefault="00A75938" w:rsidP="00A75938">
      <w:pPr>
        <w:pStyle w:val="afb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A75938" w:rsidRPr="00876826" w:rsidRDefault="00A75938" w:rsidP="00876826">
      <w:pPr>
        <w:pStyle w:val="afb"/>
        <w:spacing w:line="230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826">
        <w:rPr>
          <w:rFonts w:ascii="Times New Roman" w:hAnsi="Times New Roman" w:cs="Times New Roman"/>
          <w:sz w:val="24"/>
          <w:szCs w:val="24"/>
        </w:rPr>
        <w:t>Основной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особенностью учебно-воспитательного</w:t>
      </w:r>
      <w:r w:rsidRPr="0087682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процесса в</w:t>
      </w:r>
      <w:r w:rsidRPr="008768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C0FCE">
        <w:rPr>
          <w:rFonts w:ascii="Times New Roman" w:hAnsi="Times New Roman" w:cs="Times New Roman"/>
          <w:sz w:val="24"/>
          <w:szCs w:val="24"/>
        </w:rPr>
        <w:t>классе является создание благоприятных условий для формирования сплоченности, построение системы воспитательной работы</w:t>
      </w:r>
      <w:r w:rsidR="00AA6D8B">
        <w:rPr>
          <w:rFonts w:ascii="Times New Roman" w:hAnsi="Times New Roman" w:cs="Times New Roman"/>
          <w:sz w:val="24"/>
          <w:szCs w:val="24"/>
        </w:rPr>
        <w:t>.</w:t>
      </w:r>
      <w:r w:rsidR="005C0FCE">
        <w:rPr>
          <w:rFonts w:ascii="Times New Roman" w:hAnsi="Times New Roman" w:cs="Times New Roman"/>
          <w:sz w:val="24"/>
          <w:szCs w:val="24"/>
        </w:rPr>
        <w:t xml:space="preserve"> </w:t>
      </w:r>
      <w:r w:rsidR="00AA6D8B">
        <w:rPr>
          <w:rFonts w:ascii="Times New Roman" w:hAnsi="Times New Roman" w:cs="Times New Roman"/>
          <w:sz w:val="24"/>
          <w:szCs w:val="24"/>
        </w:rPr>
        <w:t xml:space="preserve">В классе всего </w:t>
      </w:r>
      <w:r w:rsidR="005C0FCE">
        <w:rPr>
          <w:rFonts w:ascii="Times New Roman" w:hAnsi="Times New Roman" w:cs="Times New Roman"/>
          <w:sz w:val="24"/>
          <w:szCs w:val="24"/>
        </w:rPr>
        <w:t>4</w:t>
      </w:r>
      <w:r w:rsidR="00AA6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D8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A6D8B">
        <w:rPr>
          <w:rFonts w:ascii="Times New Roman" w:hAnsi="Times New Roman" w:cs="Times New Roman"/>
          <w:sz w:val="24"/>
          <w:szCs w:val="24"/>
        </w:rPr>
        <w:t xml:space="preserve">:, </w:t>
      </w:r>
      <w:r w:rsidR="005C0FCE">
        <w:rPr>
          <w:rFonts w:ascii="Times New Roman" w:hAnsi="Times New Roman" w:cs="Times New Roman"/>
          <w:sz w:val="24"/>
          <w:szCs w:val="24"/>
        </w:rPr>
        <w:t>3</w:t>
      </w:r>
      <w:r w:rsidRPr="00876826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AA6D8B">
        <w:rPr>
          <w:rFonts w:ascii="Times New Roman" w:hAnsi="Times New Roman" w:cs="Times New Roman"/>
          <w:sz w:val="24"/>
          <w:szCs w:val="24"/>
        </w:rPr>
        <w:t>а</w:t>
      </w:r>
      <w:r w:rsidR="005C0FCE">
        <w:rPr>
          <w:rFonts w:ascii="Times New Roman" w:hAnsi="Times New Roman" w:cs="Times New Roman"/>
          <w:sz w:val="24"/>
          <w:szCs w:val="24"/>
        </w:rPr>
        <w:t>,</w:t>
      </w:r>
      <w:r w:rsidR="005C0FCE" w:rsidRPr="005C0FCE">
        <w:rPr>
          <w:rFonts w:ascii="Times New Roman" w:hAnsi="Times New Roman" w:cs="Times New Roman"/>
          <w:sz w:val="24"/>
          <w:szCs w:val="24"/>
        </w:rPr>
        <w:t xml:space="preserve"> </w:t>
      </w:r>
      <w:r w:rsidR="005C0FCE">
        <w:rPr>
          <w:rFonts w:ascii="Times New Roman" w:hAnsi="Times New Roman" w:cs="Times New Roman"/>
          <w:sz w:val="24"/>
          <w:szCs w:val="24"/>
        </w:rPr>
        <w:t>1 девочка.</w:t>
      </w:r>
    </w:p>
    <w:p w:rsidR="00A75938" w:rsidRPr="00C1065F" w:rsidRDefault="00A75938" w:rsidP="00876826">
      <w:pPr>
        <w:pStyle w:val="afb"/>
        <w:spacing w:line="230" w:lineRule="auto"/>
        <w:ind w:right="2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826">
        <w:rPr>
          <w:rFonts w:ascii="Times New Roman" w:hAnsi="Times New Roman" w:cs="Times New Roman"/>
          <w:sz w:val="24"/>
          <w:szCs w:val="24"/>
        </w:rPr>
        <w:t>Значительная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часть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семей</w:t>
      </w:r>
      <w:r w:rsidRPr="00876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связана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со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школой</w:t>
      </w:r>
      <w:r w:rsidRPr="00876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тесными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A6D8B">
        <w:rPr>
          <w:rFonts w:ascii="Times New Roman" w:hAnsi="Times New Roman" w:cs="Times New Roman"/>
          <w:sz w:val="24"/>
          <w:szCs w:val="24"/>
        </w:rPr>
        <w:t>узами.</w:t>
      </w:r>
      <w:r w:rsidRPr="00876826">
        <w:rPr>
          <w:rFonts w:ascii="Times New Roman" w:hAnsi="Times New Roman" w:cs="Times New Roman"/>
          <w:sz w:val="24"/>
          <w:szCs w:val="24"/>
        </w:rPr>
        <w:t xml:space="preserve"> Эта особенность играет важную роль в воспитательном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процессе,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способствует</w:t>
      </w:r>
      <w:r w:rsidRPr="0087682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формированию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благоприятного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микроклимата, доверительных отношений, укреплению традиций, лучшему взаимопониманию родителей, обучающихся и учителей не только в школе, но и в поселении в целом. В зависимости от данных факторов построен учебный и воспитательный процесс, осуществляется</w:t>
      </w:r>
      <w:r w:rsidRPr="0087682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внеурочная</w:t>
      </w:r>
      <w:r w:rsidRPr="0087682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деятельность,</w:t>
      </w:r>
      <w:r w:rsidRPr="0087682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работают</w:t>
      </w:r>
      <w:r w:rsidRPr="0087682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кружки</w:t>
      </w:r>
      <w:r w:rsidRPr="0087682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и</w:t>
      </w:r>
      <w:r w:rsidRPr="0087682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секции</w:t>
      </w:r>
      <w:r w:rsidRPr="0087682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76826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7682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C1065F" w:rsidRPr="00876826">
        <w:rPr>
          <w:rFonts w:ascii="Times New Roman" w:hAnsi="Times New Roman" w:cs="Times New Roman"/>
          <w:spacing w:val="-2"/>
          <w:sz w:val="24"/>
          <w:szCs w:val="24"/>
        </w:rPr>
        <w:t xml:space="preserve"> Занятия  дополнительных об</w:t>
      </w:r>
      <w:r w:rsidR="00AA6D8B">
        <w:rPr>
          <w:rFonts w:ascii="Times New Roman" w:hAnsi="Times New Roman" w:cs="Times New Roman"/>
          <w:spacing w:val="-2"/>
          <w:sz w:val="24"/>
          <w:szCs w:val="24"/>
        </w:rPr>
        <w:t xml:space="preserve">разований проходят </w:t>
      </w:r>
      <w:proofErr w:type="gramStart"/>
      <w:r w:rsidR="00AA6D8B">
        <w:rPr>
          <w:rFonts w:ascii="Times New Roman" w:hAnsi="Times New Roman" w:cs="Times New Roman"/>
          <w:spacing w:val="-2"/>
          <w:sz w:val="24"/>
          <w:szCs w:val="24"/>
        </w:rPr>
        <w:t>через</w:t>
      </w:r>
      <w:proofErr w:type="gramEnd"/>
      <w:r w:rsidR="00AA6D8B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proofErr w:type="gramStart"/>
      <w:r w:rsidR="00AA6D8B">
        <w:rPr>
          <w:rFonts w:ascii="Times New Roman" w:hAnsi="Times New Roman" w:cs="Times New Roman"/>
          <w:spacing w:val="-2"/>
          <w:sz w:val="24"/>
          <w:szCs w:val="24"/>
        </w:rPr>
        <w:t>Точка</w:t>
      </w:r>
      <w:proofErr w:type="gramEnd"/>
      <w:r w:rsidR="00AA6D8B">
        <w:rPr>
          <w:rFonts w:ascii="Times New Roman" w:hAnsi="Times New Roman" w:cs="Times New Roman"/>
          <w:spacing w:val="-2"/>
          <w:sz w:val="24"/>
          <w:szCs w:val="24"/>
        </w:rPr>
        <w:t xml:space="preserve"> Роста».</w:t>
      </w:r>
    </w:p>
    <w:p w:rsidR="00A75938" w:rsidRPr="00C1065F" w:rsidRDefault="00A75938" w:rsidP="00A75938">
      <w:pPr>
        <w:pStyle w:val="afb"/>
        <w:spacing w:line="230" w:lineRule="auto"/>
        <w:ind w:right="249" w:firstLine="76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Воспитательная система школы складывается из совместной деятельности учителей, обучающихся, родителей, педагогов дополнительного образования, педагогов учреждений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культуры и спорта,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из воспитания на уроке, вне урока: через систему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образования, реализацию программ воспитания</w:t>
      </w:r>
      <w:r w:rsidRPr="00C106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республики и</w:t>
      </w:r>
      <w:r w:rsidRPr="00C106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района,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экскурсионной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творческой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75938" w:rsidRPr="00C1065F" w:rsidRDefault="00A75938" w:rsidP="00A75938">
      <w:pPr>
        <w:pStyle w:val="afb"/>
        <w:spacing w:line="230" w:lineRule="auto"/>
        <w:ind w:right="220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Основная идея, которой руководствуется педагогический коллектив школы - идея творчества. Педагоги школы уделяют большое внимание воспитанию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, совершенствованию и обновлению внеклассной воспитательной деятельности с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детьми.</w:t>
      </w:r>
    </w:p>
    <w:p w:rsidR="00A75938" w:rsidRPr="00C1065F" w:rsidRDefault="00A75938" w:rsidP="00A75938">
      <w:pPr>
        <w:pStyle w:val="afb"/>
        <w:spacing w:line="230" w:lineRule="auto"/>
        <w:ind w:left="277" w:right="243" w:firstLine="76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Главным системообразующим фактором воспитательной системы школы служит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коллективная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деятельность.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Основу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этой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составляет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годовой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круг традиционных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дел: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День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знаний, день Учителя,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Золотая осень, день Матери, </w:t>
      </w:r>
      <w:r w:rsidR="00C1065F" w:rsidRPr="00C1065F">
        <w:rPr>
          <w:rFonts w:ascii="Times New Roman" w:hAnsi="Times New Roman" w:cs="Times New Roman"/>
          <w:sz w:val="24"/>
          <w:szCs w:val="24"/>
        </w:rPr>
        <w:t>Н</w:t>
      </w:r>
      <w:r w:rsidRPr="00C1065F">
        <w:rPr>
          <w:rFonts w:ascii="Times New Roman" w:hAnsi="Times New Roman" w:cs="Times New Roman"/>
          <w:sz w:val="24"/>
          <w:szCs w:val="24"/>
        </w:rPr>
        <w:t>овогодний праздник,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“А ну-ка, парни”, «А ну-ка, девушки», День Победы, экскурсии.</w:t>
      </w:r>
      <w:proofErr w:type="gramEnd"/>
    </w:p>
    <w:p w:rsidR="00A75938" w:rsidRPr="00C1065F" w:rsidRDefault="00A75938" w:rsidP="00A75938">
      <w:pPr>
        <w:spacing w:line="228" w:lineRule="auto"/>
        <w:ind w:left="280" w:right="217" w:firstLine="7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Процесс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основывается на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C1065F">
        <w:rPr>
          <w:rFonts w:ascii="Times New Roman" w:hAnsi="Times New Roman" w:cs="Times New Roman"/>
          <w:b/>
          <w:sz w:val="24"/>
          <w:szCs w:val="24"/>
        </w:rPr>
        <w:t>принципах взаимодействия педагогов</w:t>
      </w: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и</w:t>
      </w:r>
      <w:r w:rsidRPr="00C1065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школьников:</w:t>
      </w:r>
    </w:p>
    <w:p w:rsidR="00A75938" w:rsidRPr="00C1065F" w:rsidRDefault="00A75938" w:rsidP="008D50ED">
      <w:pPr>
        <w:pStyle w:val="a3"/>
        <w:widowControl w:val="0"/>
        <w:numPr>
          <w:ilvl w:val="0"/>
          <w:numId w:val="29"/>
        </w:numPr>
        <w:tabs>
          <w:tab w:val="left" w:pos="601"/>
        </w:tabs>
        <w:autoSpaceDE w:val="0"/>
        <w:autoSpaceDN w:val="0"/>
        <w:spacing w:line="230" w:lineRule="auto"/>
        <w:ind w:right="25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информации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</w:t>
      </w:r>
      <w:r w:rsidRPr="00C1065F">
        <w:rPr>
          <w:rFonts w:ascii="Times New Roman"/>
          <w:spacing w:val="-1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ребенке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семье,</w:t>
      </w:r>
      <w:r w:rsidRPr="00C1065F">
        <w:rPr>
          <w:rFonts w:ascii="Times New Roman"/>
          <w:spacing w:val="-1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приоритета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безопасности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ребенка при нахождении в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школе;</w:t>
      </w:r>
    </w:p>
    <w:p w:rsidR="00A75938" w:rsidRPr="00C1065F" w:rsidRDefault="00A75938" w:rsidP="008D50ED">
      <w:pPr>
        <w:pStyle w:val="a3"/>
        <w:widowControl w:val="0"/>
        <w:numPr>
          <w:ilvl w:val="0"/>
          <w:numId w:val="29"/>
        </w:numPr>
        <w:tabs>
          <w:tab w:val="left" w:pos="549"/>
        </w:tabs>
        <w:autoSpaceDE w:val="0"/>
        <w:autoSpaceDN w:val="0"/>
        <w:spacing w:line="230" w:lineRule="auto"/>
        <w:ind w:right="229"/>
        <w:rPr>
          <w:rFonts w:ascii="Times New Roman"/>
          <w:sz w:val="24"/>
          <w:szCs w:val="24"/>
          <w:lang w:val="ru-RU"/>
        </w:rPr>
      </w:pPr>
      <w:proofErr w:type="gramStart"/>
      <w:r w:rsidRPr="00C1065F">
        <w:rPr>
          <w:rFonts w:ascii="Times New Roman"/>
          <w:sz w:val="24"/>
          <w:szCs w:val="24"/>
          <w:lang w:val="ru-RU"/>
        </w:rPr>
        <w:t>ориентир на создание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 xml:space="preserve">психологически комфортной среды для каждого ребенка и взрослого, без которой невозможно конструктивное взаимодействие школьников и </w:t>
      </w:r>
      <w:r w:rsidRPr="00C1065F">
        <w:rPr>
          <w:rFonts w:ascii="Times New Roman"/>
          <w:spacing w:val="-2"/>
          <w:sz w:val="24"/>
          <w:szCs w:val="24"/>
          <w:lang w:val="ru-RU"/>
        </w:rPr>
        <w:t>педагогов;</w:t>
      </w:r>
      <w:proofErr w:type="gramEnd"/>
    </w:p>
    <w:p w:rsidR="00A75938" w:rsidRPr="00C1065F" w:rsidRDefault="00A75938" w:rsidP="008D50ED">
      <w:pPr>
        <w:pStyle w:val="afb"/>
        <w:numPr>
          <w:ilvl w:val="0"/>
          <w:numId w:val="29"/>
        </w:numPr>
        <w:spacing w:line="228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классе детск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взрослых общностей, которые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объединяют детей и педагогов содержательными событиями,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позитивными эмоциями и доверительными отношениями друг к другу;</w:t>
      </w:r>
    </w:p>
    <w:p w:rsidR="00A75938" w:rsidRPr="00C1065F" w:rsidRDefault="00A75938" w:rsidP="008D50ED">
      <w:pPr>
        <w:pStyle w:val="afb"/>
        <w:numPr>
          <w:ilvl w:val="0"/>
          <w:numId w:val="29"/>
        </w:numPr>
        <w:spacing w:line="232" w:lineRule="auto"/>
        <w:ind w:right="246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заботы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взрослых,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детей;</w:t>
      </w:r>
    </w:p>
    <w:p w:rsidR="00A75938" w:rsidRPr="00C1065F" w:rsidRDefault="00A75938" w:rsidP="008D50ED">
      <w:pPr>
        <w:pStyle w:val="afb"/>
        <w:numPr>
          <w:ilvl w:val="0"/>
          <w:numId w:val="29"/>
        </w:numPr>
        <w:spacing w:line="232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роли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обучающегося в совместных делах (от пассивного наблюдателя до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A75938" w:rsidRPr="00C1065F" w:rsidRDefault="00A75938" w:rsidP="008D50ED">
      <w:pPr>
        <w:pStyle w:val="afb"/>
        <w:numPr>
          <w:ilvl w:val="0"/>
          <w:numId w:val="29"/>
        </w:numPr>
        <w:spacing w:line="230" w:lineRule="auto"/>
        <w:ind w:right="23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школьных классов, кружков, секций и иных детских объединений и установление в них доброжелательных и товарищеских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взаимоотношений;</w:t>
      </w:r>
    </w:p>
    <w:p w:rsidR="00AA6D8B" w:rsidRDefault="00AA6D8B" w:rsidP="00A0799F">
      <w:pPr>
        <w:pStyle w:val="afb"/>
        <w:spacing w:before="70" w:line="230" w:lineRule="auto"/>
        <w:ind w:left="1489" w:right="719"/>
        <w:jc w:val="center"/>
        <w:rPr>
          <w:rFonts w:ascii="Times New Roman" w:hAnsi="Times New Roman" w:cs="Times New Roman"/>
          <w:sz w:val="24"/>
          <w:szCs w:val="24"/>
        </w:rPr>
      </w:pPr>
    </w:p>
    <w:p w:rsidR="00AA6D8B" w:rsidRDefault="00AA6D8B" w:rsidP="00A0799F">
      <w:pPr>
        <w:pStyle w:val="afb"/>
        <w:spacing w:before="70" w:line="230" w:lineRule="auto"/>
        <w:ind w:left="1489" w:right="719"/>
        <w:jc w:val="center"/>
        <w:rPr>
          <w:rFonts w:ascii="Times New Roman" w:hAnsi="Times New Roman" w:cs="Times New Roman"/>
          <w:sz w:val="24"/>
          <w:szCs w:val="24"/>
        </w:rPr>
      </w:pPr>
    </w:p>
    <w:p w:rsidR="00AA6D8B" w:rsidRDefault="00AA6D8B" w:rsidP="00A0799F">
      <w:pPr>
        <w:pStyle w:val="afb"/>
        <w:spacing w:before="70" w:line="230" w:lineRule="auto"/>
        <w:ind w:left="1489" w:right="719"/>
        <w:jc w:val="center"/>
        <w:rPr>
          <w:rFonts w:ascii="Times New Roman" w:hAnsi="Times New Roman" w:cs="Times New Roman"/>
          <w:sz w:val="24"/>
          <w:szCs w:val="24"/>
        </w:rPr>
      </w:pPr>
    </w:p>
    <w:p w:rsidR="00AA6D8B" w:rsidRDefault="00AA6D8B" w:rsidP="00A0799F">
      <w:pPr>
        <w:pStyle w:val="afb"/>
        <w:spacing w:before="70" w:line="230" w:lineRule="auto"/>
        <w:ind w:left="1489" w:right="719"/>
        <w:jc w:val="center"/>
        <w:rPr>
          <w:rFonts w:ascii="Times New Roman" w:hAnsi="Times New Roman" w:cs="Times New Roman"/>
          <w:sz w:val="24"/>
          <w:szCs w:val="24"/>
        </w:rPr>
      </w:pPr>
    </w:p>
    <w:p w:rsidR="00526AE5" w:rsidRDefault="00526AE5" w:rsidP="00A0799F">
      <w:pPr>
        <w:pStyle w:val="afb"/>
        <w:spacing w:before="70" w:line="230" w:lineRule="auto"/>
        <w:ind w:left="1489" w:right="719"/>
        <w:jc w:val="center"/>
        <w:rPr>
          <w:rFonts w:ascii="Times New Roman" w:hAnsi="Times New Roman" w:cs="Times New Roman"/>
          <w:sz w:val="24"/>
          <w:szCs w:val="24"/>
        </w:rPr>
      </w:pPr>
    </w:p>
    <w:p w:rsidR="00A75938" w:rsidRPr="00A0799F" w:rsidRDefault="00A75938" w:rsidP="00526AE5">
      <w:pPr>
        <w:pStyle w:val="afb"/>
        <w:spacing w:before="70" w:line="230" w:lineRule="auto"/>
        <w:ind w:left="1489" w:right="719"/>
        <w:rPr>
          <w:rFonts w:ascii="Times New Roman" w:hAnsi="Times New Roman" w:cs="Times New Roman"/>
          <w:sz w:val="24"/>
          <w:szCs w:val="24"/>
        </w:rPr>
      </w:pPr>
      <w:r w:rsidRPr="00A0799F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РАЗДЕЛ</w:t>
      </w:r>
      <w:r w:rsidRPr="00A079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0799F">
        <w:rPr>
          <w:rFonts w:ascii="Times New Roman" w:hAnsi="Times New Roman" w:cs="Times New Roman"/>
          <w:spacing w:val="-5"/>
          <w:sz w:val="24"/>
          <w:szCs w:val="24"/>
        </w:rPr>
        <w:t>2.</w:t>
      </w:r>
    </w:p>
    <w:p w:rsidR="00A75938" w:rsidRPr="00C1065F" w:rsidRDefault="00A75938" w:rsidP="00A75938">
      <w:pPr>
        <w:pStyle w:val="212"/>
        <w:ind w:left="1212"/>
        <w:rPr>
          <w:sz w:val="24"/>
          <w:szCs w:val="24"/>
        </w:rPr>
      </w:pPr>
      <w:r w:rsidRPr="00C1065F">
        <w:rPr>
          <w:sz w:val="24"/>
          <w:szCs w:val="24"/>
        </w:rPr>
        <w:t>ЦЕЛЬ</w:t>
      </w:r>
      <w:r w:rsidRPr="00C1065F">
        <w:rPr>
          <w:spacing w:val="-5"/>
          <w:sz w:val="24"/>
          <w:szCs w:val="24"/>
        </w:rPr>
        <w:t xml:space="preserve"> </w:t>
      </w:r>
      <w:r w:rsidRPr="00C1065F">
        <w:rPr>
          <w:sz w:val="24"/>
          <w:szCs w:val="24"/>
        </w:rPr>
        <w:t>И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z w:val="24"/>
          <w:szCs w:val="24"/>
        </w:rPr>
        <w:t xml:space="preserve">ЗАДАЧИ </w:t>
      </w:r>
      <w:r w:rsidRPr="00C1065F">
        <w:rPr>
          <w:spacing w:val="-2"/>
          <w:sz w:val="24"/>
          <w:szCs w:val="24"/>
        </w:rPr>
        <w:t>ВОСПИТАНИЯ</w:t>
      </w:r>
    </w:p>
    <w:p w:rsidR="00A75938" w:rsidRPr="00C1065F" w:rsidRDefault="00A75938" w:rsidP="00A75938">
      <w:pPr>
        <w:pStyle w:val="afb"/>
        <w:spacing w:line="230" w:lineRule="auto"/>
        <w:ind w:right="2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—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культурных</w:t>
      </w:r>
      <w:r w:rsidRPr="00C1065F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традициях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российского народа.</w:t>
      </w:r>
    </w:p>
    <w:p w:rsidR="00A75938" w:rsidRPr="00C1065F" w:rsidRDefault="00A75938" w:rsidP="00020358">
      <w:pPr>
        <w:pStyle w:val="afb"/>
        <w:spacing w:line="228" w:lineRule="auto"/>
        <w:ind w:right="23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5F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человек),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общая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цель</w:t>
      </w:r>
      <w:r w:rsidRPr="00C1065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C1065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в</w:t>
      </w:r>
      <w:r w:rsidRPr="00C1065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классе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—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  <w:u w:val="single"/>
        </w:rPr>
        <w:t>личностное</w:t>
      </w:r>
      <w:r w:rsidRPr="00C1065F">
        <w:rPr>
          <w:rFonts w:ascii="Times New Roman" w:hAnsi="Times New Roman" w:cs="Times New Roman"/>
          <w:spacing w:val="80"/>
          <w:sz w:val="24"/>
          <w:szCs w:val="24"/>
          <w:u w:val="single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Pr="00C10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position w:val="1"/>
          <w:sz w:val="24"/>
          <w:szCs w:val="24"/>
        </w:rPr>
        <w:t>o</w:t>
      </w:r>
      <w:r w:rsidR="00C1065F" w:rsidRPr="00C1065F">
        <w:rPr>
          <w:rFonts w:ascii="Times New Roman" w:hAnsi="Times New Roman" w:cs="Times New Roman"/>
          <w:position w:val="1"/>
          <w:sz w:val="24"/>
          <w:szCs w:val="24"/>
        </w:rPr>
        <w:t>б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>v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position w:val="1"/>
          <w:sz w:val="24"/>
          <w:szCs w:val="24"/>
        </w:rPr>
        <w:t>ающихся</w:t>
      </w:r>
      <w:proofErr w:type="spellEnd"/>
      <w:r w:rsidRPr="00C1065F">
        <w:rPr>
          <w:rFonts w:ascii="Times New Roman" w:hAnsi="Times New Roman" w:cs="Times New Roman"/>
          <w:position w:val="1"/>
          <w:sz w:val="24"/>
          <w:szCs w:val="24"/>
        </w:rPr>
        <w:t>,</w:t>
      </w:r>
      <w:r w:rsidRPr="00C1065F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>проявляющееся</w:t>
      </w:r>
      <w:r w:rsidRPr="00C1065F">
        <w:rPr>
          <w:rFonts w:ascii="Times New Roman" w:hAnsi="Times New Roman" w:cs="Times New Roman"/>
          <w:spacing w:val="-5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>формировании</w:t>
      </w:r>
      <w:r w:rsidRPr="00C1065F">
        <w:rPr>
          <w:rFonts w:ascii="Times New Roman" w:hAnsi="Times New Roman" w:cs="Times New Roman"/>
          <w:spacing w:val="40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>у них системных</w:t>
      </w:r>
      <w:r w:rsidRPr="00C1065F">
        <w:rPr>
          <w:rFonts w:ascii="Times New Roman" w:hAnsi="Times New Roman" w:cs="Times New Roman"/>
          <w:spacing w:val="34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>знаний о</w:t>
      </w:r>
      <w:r w:rsidRPr="00C1065F">
        <w:rPr>
          <w:rFonts w:ascii="Times New Roman" w:hAnsi="Times New Roman" w:cs="Times New Roman"/>
          <w:spacing w:val="-16"/>
          <w:position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position w:val="1"/>
          <w:sz w:val="24"/>
          <w:szCs w:val="24"/>
        </w:rPr>
        <w:t xml:space="preserve">различных </w:t>
      </w:r>
      <w:r w:rsidRPr="00C1065F">
        <w:rPr>
          <w:rFonts w:ascii="Times New Roman" w:hAnsi="Times New Roman" w:cs="Times New Roman"/>
          <w:sz w:val="24"/>
          <w:szCs w:val="24"/>
        </w:rPr>
        <w:t>аспектах развития России и мира, создании условий для разностороннего развития личности на основе усвоения и присвоения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общечеловеческих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ценностей,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человека, живущего в согласии с самим собой и окружающим миром.</w:t>
      </w:r>
    </w:p>
    <w:p w:rsidR="00A75938" w:rsidRPr="00C1065F" w:rsidRDefault="00A75938" w:rsidP="00A75938">
      <w:pPr>
        <w:spacing w:before="34" w:line="239" w:lineRule="exact"/>
        <w:ind w:left="702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b/>
          <w:spacing w:val="-2"/>
          <w:sz w:val="24"/>
          <w:szCs w:val="24"/>
          <w:u w:val="single" w:color="030303"/>
        </w:rPr>
        <w:t>Задачи:</w:t>
      </w:r>
    </w:p>
    <w:p w:rsidR="00A75938" w:rsidRPr="00C1065F" w:rsidRDefault="00A75938" w:rsidP="00A75938">
      <w:pPr>
        <w:pStyle w:val="afb"/>
        <w:spacing w:line="278" w:lineRule="exact"/>
        <w:ind w:left="84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области</w:t>
      </w:r>
      <w:r w:rsidRPr="00C106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формирования</w:t>
      </w:r>
      <w:r w:rsidRPr="00C106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личностной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культуры: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7"/>
        </w:numPr>
        <w:tabs>
          <w:tab w:val="left" w:pos="884"/>
        </w:tabs>
        <w:autoSpaceDE w:val="0"/>
        <w:autoSpaceDN w:val="0"/>
        <w:spacing w:before="2" w:line="230" w:lineRule="auto"/>
        <w:ind w:right="219" w:firstLine="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ориентированной деятельности на основе нравственных установок и моральных норм,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непрерывного образования,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самовоспитания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универсальной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духовно-нравственной компетенции</w:t>
      </w:r>
      <w:r w:rsidRPr="00C1065F">
        <w:rPr>
          <w:rFonts w:ascii="Times New Roman"/>
          <w:spacing w:val="3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—</w:t>
      </w:r>
    </w:p>
    <w:p w:rsidR="00A75938" w:rsidRPr="00C1065F" w:rsidRDefault="00C1065F" w:rsidP="00A75938">
      <w:pPr>
        <w:spacing w:before="75"/>
        <w:ind w:left="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становиться лучше</w:t>
      </w:r>
      <w:r w:rsidR="00A75938" w:rsidRPr="00C1065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7"/>
        </w:numPr>
        <w:tabs>
          <w:tab w:val="left" w:pos="855"/>
        </w:tabs>
        <w:autoSpaceDE w:val="0"/>
        <w:autoSpaceDN w:val="0"/>
        <w:spacing w:before="13" w:line="232" w:lineRule="auto"/>
        <w:ind w:left="281" w:right="228" w:hanging="3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 xml:space="preserve">принятие </w:t>
      </w:r>
      <w:proofErr w:type="gramStart"/>
      <w:r w:rsidRPr="00C1065F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C1065F">
        <w:rPr>
          <w:rFonts w:ascii="Times New Roman"/>
          <w:sz w:val="24"/>
          <w:szCs w:val="24"/>
          <w:lang w:val="ru-RU"/>
        </w:rPr>
        <w:t xml:space="preserve"> базовых национальных ценностей, национальных и этнических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духовных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традиций;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7"/>
        </w:numPr>
        <w:tabs>
          <w:tab w:val="left" w:pos="658"/>
        </w:tabs>
        <w:autoSpaceDE w:val="0"/>
        <w:autoSpaceDN w:val="0"/>
        <w:spacing w:before="4" w:line="228" w:lineRule="auto"/>
        <w:ind w:right="238" w:firstLine="0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намерениям,</w:t>
      </w:r>
      <w:r w:rsidRPr="00C1065F">
        <w:rPr>
          <w:rFonts w:ascii="Times New Roman"/>
          <w:spacing w:val="-9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мыслям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 xml:space="preserve">и </w:t>
      </w:r>
      <w:r w:rsidRPr="00C1065F">
        <w:rPr>
          <w:rFonts w:ascii="Times New Roman"/>
          <w:spacing w:val="-2"/>
          <w:sz w:val="24"/>
          <w:szCs w:val="24"/>
          <w:lang w:val="ru-RU"/>
        </w:rPr>
        <w:t>поступкам;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7"/>
        </w:numPr>
        <w:tabs>
          <w:tab w:val="left" w:pos="759"/>
        </w:tabs>
        <w:autoSpaceDE w:val="0"/>
        <w:autoSpaceDN w:val="0"/>
        <w:spacing w:before="6" w:line="228" w:lineRule="auto"/>
        <w:ind w:left="280" w:right="233" w:hanging="1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</w:t>
      </w:r>
      <w:r w:rsidRPr="00C1065F">
        <w:rPr>
          <w:rFonts w:ascii="Times New Roman"/>
          <w:spacing w:val="-2"/>
          <w:sz w:val="24"/>
          <w:szCs w:val="24"/>
          <w:lang w:val="ru-RU"/>
        </w:rPr>
        <w:t>результаты.</w:t>
      </w:r>
    </w:p>
    <w:p w:rsidR="00A75938" w:rsidRPr="00C1065F" w:rsidRDefault="00A75938" w:rsidP="00A75938">
      <w:pPr>
        <w:pStyle w:val="afb"/>
        <w:spacing w:line="275" w:lineRule="exact"/>
        <w:ind w:left="1143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области</w:t>
      </w:r>
      <w:r w:rsidRPr="00C106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формирования</w:t>
      </w:r>
      <w:r w:rsidRPr="00C106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социальной</w:t>
      </w:r>
      <w:r w:rsidRPr="00C106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культуры: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line="276" w:lineRule="exact"/>
        <w:ind w:hanging="298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формирование</w:t>
      </w:r>
      <w:r w:rsidRPr="00C1065F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патриотизма</w:t>
      </w:r>
      <w:r w:rsidRPr="00C1065F">
        <w:rPr>
          <w:rFonts w:ascii="Times New Roman"/>
          <w:spacing w:val="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и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гражданской</w:t>
      </w:r>
      <w:r w:rsidRPr="00C1065F">
        <w:rPr>
          <w:rFonts w:ascii="Times New Roman"/>
          <w:spacing w:val="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солидарности;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6"/>
        </w:numPr>
        <w:tabs>
          <w:tab w:val="left" w:pos="659"/>
          <w:tab w:val="left" w:pos="660"/>
          <w:tab w:val="left" w:pos="1757"/>
          <w:tab w:val="left" w:pos="2814"/>
          <w:tab w:val="left" w:pos="4296"/>
          <w:tab w:val="left" w:pos="4624"/>
          <w:tab w:val="left" w:pos="6376"/>
          <w:tab w:val="left" w:pos="8186"/>
        </w:tabs>
        <w:autoSpaceDE w:val="0"/>
        <w:autoSpaceDN w:val="0"/>
        <w:spacing w:before="7" w:line="228" w:lineRule="auto"/>
        <w:ind w:left="280" w:right="245" w:hanging="2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развитие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навыков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организации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10"/>
          <w:sz w:val="24"/>
          <w:szCs w:val="24"/>
          <w:lang w:val="ru-RU"/>
        </w:rPr>
        <w:t>и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осуществления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сотрудничества</w:t>
      </w:r>
      <w:r w:rsidRPr="00C1065F">
        <w:rPr>
          <w:rFonts w:ascii="Times New Roman"/>
          <w:sz w:val="24"/>
          <w:szCs w:val="24"/>
          <w:lang w:val="ru-RU"/>
        </w:rPr>
        <w:tab/>
        <w:t>с</w:t>
      </w:r>
      <w:r w:rsidRPr="00C1065F">
        <w:rPr>
          <w:rFonts w:ascii="Times New Roman"/>
          <w:spacing w:val="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педагогами, сверстниками, родителями в решении общих проблем;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6"/>
        </w:numPr>
        <w:tabs>
          <w:tab w:val="left" w:pos="581"/>
        </w:tabs>
        <w:autoSpaceDE w:val="0"/>
        <w:autoSpaceDN w:val="0"/>
        <w:spacing w:line="272" w:lineRule="exact"/>
        <w:ind w:left="580" w:hanging="303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укрепление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доверия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другим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людям;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6"/>
        </w:numPr>
        <w:tabs>
          <w:tab w:val="left" w:pos="601"/>
        </w:tabs>
        <w:autoSpaceDE w:val="0"/>
        <w:autoSpaceDN w:val="0"/>
        <w:spacing w:before="3" w:line="232" w:lineRule="auto"/>
        <w:ind w:left="280" w:right="268" w:hanging="1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основ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культуры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межэтнического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общения,</w:t>
      </w:r>
      <w:r w:rsidRPr="00C1065F">
        <w:rPr>
          <w:rFonts w:ascii="Times New Roman"/>
          <w:spacing w:val="79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уважения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 xml:space="preserve">к культурным, </w:t>
      </w:r>
      <w:r w:rsidRPr="00C1065F">
        <w:rPr>
          <w:rFonts w:ascii="Times New Roman"/>
          <w:spacing w:val="-2"/>
          <w:sz w:val="24"/>
          <w:szCs w:val="24"/>
          <w:lang w:val="ru-RU"/>
        </w:rPr>
        <w:t>религиозным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традициям,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образу</w:t>
      </w:r>
      <w:r w:rsidRPr="00C1065F">
        <w:rPr>
          <w:rFonts w:ascii="Times New Roman"/>
          <w:spacing w:val="3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жизни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представителей</w:t>
      </w:r>
      <w:r w:rsidRPr="00C1065F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народов России.</w:t>
      </w:r>
    </w:p>
    <w:p w:rsidR="00A75938" w:rsidRPr="00C1065F" w:rsidRDefault="00A75938" w:rsidP="00A75938">
      <w:pPr>
        <w:pStyle w:val="afb"/>
        <w:spacing w:line="270" w:lineRule="exact"/>
        <w:ind w:left="108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области формирования</w:t>
      </w:r>
      <w:r w:rsidRPr="00C106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семейной</w:t>
      </w:r>
      <w:r w:rsidRPr="00C106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культуры: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5"/>
        </w:numPr>
        <w:tabs>
          <w:tab w:val="left" w:pos="577"/>
        </w:tabs>
        <w:autoSpaceDE w:val="0"/>
        <w:autoSpaceDN w:val="0"/>
        <w:spacing w:line="276" w:lineRule="exact"/>
        <w:ind w:hanging="298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</w:t>
      </w:r>
      <w:r w:rsidRPr="00C1065F">
        <w:rPr>
          <w:rFonts w:ascii="Times New Roman"/>
          <w:spacing w:val="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отношения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семье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как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основе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российского</w:t>
      </w:r>
      <w:r w:rsidRPr="00C1065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общества;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5"/>
        </w:numPr>
        <w:tabs>
          <w:tab w:val="left" w:pos="586"/>
          <w:tab w:val="left" w:pos="5570"/>
        </w:tabs>
        <w:autoSpaceDE w:val="0"/>
        <w:autoSpaceDN w:val="0"/>
        <w:spacing w:before="4" w:line="228" w:lineRule="auto"/>
        <w:ind w:left="281" w:right="256" w:hanging="3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</w:t>
      </w:r>
      <w:r w:rsidRPr="00C1065F">
        <w:rPr>
          <w:rFonts w:ascii="Times New Roman"/>
          <w:spacing w:val="6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</w:t>
      </w:r>
      <w:r w:rsidRPr="00C1065F">
        <w:rPr>
          <w:rFonts w:ascii="Times New Roman"/>
          <w:spacing w:val="3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школьников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уважительного</w:t>
      </w:r>
      <w:r w:rsidRPr="00C1065F">
        <w:rPr>
          <w:rFonts w:ascii="Times New Roman"/>
          <w:sz w:val="24"/>
          <w:szCs w:val="24"/>
          <w:lang w:val="ru-RU"/>
        </w:rPr>
        <w:tab/>
        <w:t>отношения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родителям,</w:t>
      </w:r>
      <w:r w:rsidRPr="00C1065F">
        <w:rPr>
          <w:rFonts w:ascii="Times New Roman"/>
          <w:spacing w:val="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осознанного, заботливого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отношения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старшим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младшим.</w:t>
      </w:r>
    </w:p>
    <w:p w:rsidR="00A75938" w:rsidRPr="00C1065F" w:rsidRDefault="00A75938" w:rsidP="00A75938">
      <w:pPr>
        <w:pStyle w:val="afb"/>
        <w:spacing w:line="272" w:lineRule="exact"/>
        <w:ind w:left="84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Ожидаемый</w:t>
      </w:r>
      <w:r w:rsidRPr="00C106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результат:</w:t>
      </w:r>
    </w:p>
    <w:p w:rsidR="00A75938" w:rsidRPr="00C1065F" w:rsidRDefault="00A75938" w:rsidP="00A75938">
      <w:pPr>
        <w:pStyle w:val="afb"/>
        <w:tabs>
          <w:tab w:val="left" w:pos="2344"/>
          <w:tab w:val="left" w:pos="3941"/>
          <w:tab w:val="left" w:pos="5630"/>
          <w:tab w:val="left" w:pos="7337"/>
        </w:tabs>
        <w:spacing w:before="7" w:line="228" w:lineRule="auto"/>
        <w:ind w:right="258" w:firstLine="56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Приобщение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ab/>
        <w:t>к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российским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традиционным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духовным</w:t>
      </w:r>
      <w:r w:rsidRPr="00C1065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ценностям, правилам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нормам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поведения в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российском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обществе;</w:t>
      </w:r>
    </w:p>
    <w:p w:rsidR="00A75938" w:rsidRPr="00C1065F" w:rsidRDefault="00A75938" w:rsidP="00A75938">
      <w:pPr>
        <w:pStyle w:val="afb"/>
        <w:spacing w:before="6" w:line="228" w:lineRule="auto"/>
        <w:ind w:left="903" w:right="1272" w:hanging="5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Формирование у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 основ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российской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идентичности;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Готовность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 к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саморазвитию;</w:t>
      </w:r>
    </w:p>
    <w:p w:rsidR="00A75938" w:rsidRPr="00C1065F" w:rsidRDefault="00A75938" w:rsidP="00A75938">
      <w:pPr>
        <w:pStyle w:val="afb"/>
        <w:spacing w:line="275" w:lineRule="exact"/>
        <w:ind w:left="87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Мотивация к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познанию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обучению;</w:t>
      </w:r>
    </w:p>
    <w:p w:rsidR="00A75938" w:rsidRPr="00C1065F" w:rsidRDefault="00A75938" w:rsidP="00A75938">
      <w:pPr>
        <w:pStyle w:val="afb"/>
        <w:spacing w:line="276" w:lineRule="exact"/>
        <w:ind w:left="819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Активное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социально-значимой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</w:p>
    <w:p w:rsidR="00A0799F" w:rsidRDefault="00A75938" w:rsidP="00A0799F">
      <w:pPr>
        <w:pStyle w:val="afb"/>
        <w:spacing w:before="7" w:line="228" w:lineRule="auto"/>
        <w:ind w:right="226" w:firstLine="76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lastRenderedPageBreak/>
        <w:t>Способы достижения цели: четкое планирование воспитательной работы в классе;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прохождение воспитательной работы через все виды и формы деятельности учителей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обучающихся; работа в социуме с родителями, общественными организациями, организациями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образования, культуры и спорта.</w:t>
      </w:r>
    </w:p>
    <w:p w:rsidR="00A75938" w:rsidRPr="00C1065F" w:rsidRDefault="00A75938" w:rsidP="00A0799F">
      <w:pPr>
        <w:pStyle w:val="afb"/>
        <w:spacing w:before="7" w:line="228" w:lineRule="auto"/>
        <w:ind w:right="226" w:firstLine="769"/>
        <w:jc w:val="center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РАЗДЕЛ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>3.</w:t>
      </w:r>
    </w:p>
    <w:p w:rsidR="00A75938" w:rsidRPr="00C1065F" w:rsidRDefault="00A75938" w:rsidP="00A75938">
      <w:pPr>
        <w:pStyle w:val="212"/>
        <w:spacing w:before="25"/>
        <w:ind w:right="194"/>
        <w:rPr>
          <w:sz w:val="24"/>
          <w:szCs w:val="24"/>
        </w:rPr>
      </w:pPr>
      <w:r w:rsidRPr="00C1065F">
        <w:rPr>
          <w:spacing w:val="-2"/>
          <w:sz w:val="24"/>
          <w:szCs w:val="24"/>
        </w:rPr>
        <w:t>ВИДЫ,</w:t>
      </w:r>
      <w:r w:rsidRPr="00C1065F">
        <w:rPr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ФОРМЫ</w:t>
      </w:r>
      <w:r w:rsidRPr="00C1065F">
        <w:rPr>
          <w:spacing w:val="7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И</w:t>
      </w:r>
      <w:r w:rsidRPr="00C1065F">
        <w:rPr>
          <w:spacing w:val="-10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СОДЕРЖАНИЕ</w:t>
      </w:r>
      <w:r w:rsidRPr="00C1065F">
        <w:rPr>
          <w:spacing w:val="13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ДЕЯТЕЛЬНОСТИ</w:t>
      </w:r>
    </w:p>
    <w:p w:rsidR="00A75938" w:rsidRPr="00C1065F" w:rsidRDefault="00A75938" w:rsidP="00A75938">
      <w:pPr>
        <w:pStyle w:val="afb"/>
        <w:spacing w:before="239" w:line="230" w:lineRule="auto"/>
        <w:ind w:left="280" w:right="231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направлений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воспитательной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работы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класса.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Каждое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из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них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представлено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 соответствующем модуле.</w:t>
      </w:r>
    </w:p>
    <w:p w:rsidR="00A75938" w:rsidRPr="00C1065F" w:rsidRDefault="00A75938" w:rsidP="006E4122">
      <w:pPr>
        <w:pStyle w:val="310"/>
        <w:numPr>
          <w:ilvl w:val="1"/>
          <w:numId w:val="4"/>
        </w:numPr>
        <w:tabs>
          <w:tab w:val="left" w:pos="426"/>
        </w:tabs>
        <w:spacing w:line="232" w:lineRule="auto"/>
        <w:ind w:right="59" w:firstLine="7"/>
        <w:jc w:val="both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«Классное</w:t>
      </w:r>
      <w:r w:rsidRPr="00C1065F">
        <w:rPr>
          <w:spacing w:val="-12"/>
          <w:sz w:val="24"/>
          <w:szCs w:val="24"/>
        </w:rPr>
        <w:t xml:space="preserve"> </w:t>
      </w:r>
      <w:r w:rsidR="006E4122">
        <w:rPr>
          <w:spacing w:val="-12"/>
          <w:sz w:val="24"/>
          <w:szCs w:val="24"/>
        </w:rPr>
        <w:t xml:space="preserve"> </w:t>
      </w:r>
      <w:r w:rsidRPr="00C1065F">
        <w:rPr>
          <w:sz w:val="24"/>
          <w:szCs w:val="24"/>
        </w:rPr>
        <w:t>руководство» Работа</w:t>
      </w:r>
      <w:r w:rsidRPr="00C1065F">
        <w:rPr>
          <w:spacing w:val="-15"/>
          <w:sz w:val="24"/>
          <w:szCs w:val="24"/>
        </w:rPr>
        <w:t xml:space="preserve"> </w:t>
      </w:r>
      <w:r w:rsidRPr="00C1065F">
        <w:rPr>
          <w:sz w:val="24"/>
          <w:szCs w:val="24"/>
        </w:rPr>
        <w:t>с</w:t>
      </w:r>
      <w:r w:rsidRPr="00C1065F">
        <w:rPr>
          <w:spacing w:val="-15"/>
          <w:sz w:val="24"/>
          <w:szCs w:val="24"/>
        </w:rPr>
        <w:t xml:space="preserve"> </w:t>
      </w:r>
      <w:r w:rsidRPr="00C1065F">
        <w:rPr>
          <w:sz w:val="24"/>
          <w:szCs w:val="24"/>
        </w:rPr>
        <w:t>классным</w:t>
      </w:r>
      <w:r w:rsidRPr="00C1065F">
        <w:rPr>
          <w:spacing w:val="-11"/>
          <w:sz w:val="24"/>
          <w:szCs w:val="24"/>
        </w:rPr>
        <w:t xml:space="preserve"> </w:t>
      </w:r>
      <w:r w:rsidRPr="00C1065F">
        <w:rPr>
          <w:sz w:val="24"/>
          <w:szCs w:val="24"/>
        </w:rPr>
        <w:t>коллективом:</w:t>
      </w:r>
    </w:p>
    <w:p w:rsidR="00A75938" w:rsidRPr="00C1065F" w:rsidRDefault="00A75938" w:rsidP="00A75938">
      <w:pPr>
        <w:pStyle w:val="afb"/>
        <w:spacing w:line="230" w:lineRule="auto"/>
        <w:ind w:right="22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 класса. Формы и виды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деятельности: наблюдение, изучение личных дел обучающихся,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собеседование с учителями-предметниками, медицинским работникам школы,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использование анкет,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проведение индивидуальных и групповых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диагностических бесед.</w:t>
      </w:r>
    </w:p>
    <w:p w:rsidR="00A75938" w:rsidRPr="00C1065F" w:rsidRDefault="00A75938" w:rsidP="00A75938">
      <w:pPr>
        <w:pStyle w:val="afb"/>
        <w:spacing w:line="230" w:lineRule="auto"/>
        <w:ind w:right="22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Организация совместных интересных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полезных дел для личностного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развития ребенка. Формы и виды деятельности: совместное обсуждение итогов прошедших мероприятий и планирование каждого месяца по разным направлениям деятельности; формирование традиций в классном коллективе (день именинника, экскурсия в рощу; музыкальные ролики поздравления к различным праздникам); позитивных отношений с другими классными коллективами (через подготовку и проведение ключевых общих школьных дел);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сбор информации об увлечениях и интересах обучающихся и их родителей, для поиска вдохновителей при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 интересных и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полезных дел.</w:t>
      </w:r>
    </w:p>
    <w:p w:rsidR="00A75938" w:rsidRPr="00C1065F" w:rsidRDefault="00A75938" w:rsidP="00A75938">
      <w:pPr>
        <w:pStyle w:val="afb"/>
        <w:spacing w:line="230" w:lineRule="auto"/>
        <w:ind w:left="277" w:right="226" w:firstLine="77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Формирование и развитие коллектива класса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ормы и виды деятельности: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учащихся класса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потребностей, интересов, склонностей и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других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личностных </w:t>
      </w:r>
      <w:r w:rsidRPr="00C1065F">
        <w:rPr>
          <w:rFonts w:ascii="Times New Roman" w:hAnsi="Times New Roman" w:cs="Times New Roman"/>
          <w:sz w:val="24"/>
          <w:szCs w:val="24"/>
        </w:rPr>
        <w:t>характеристик),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отношений, общения и деятельности в классном коллективе с помощью наблюдения, игр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для определения уровня социальной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активности обучающихся;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составление карты интересов и увлечений обучающихся; проектирование целей,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перспектив классного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коллектива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 помощью классных часов "Класс,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котором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я</w:t>
      </w:r>
      <w:r w:rsidRPr="00C106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хотел</w:t>
      </w:r>
      <w:r w:rsidRPr="00C106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бы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учиться",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"Мой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сегодня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завтра"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т.д.</w:t>
      </w:r>
    </w:p>
    <w:p w:rsidR="00A75938" w:rsidRPr="00C1065F" w:rsidRDefault="00A75938" w:rsidP="00A75938">
      <w:pPr>
        <w:pStyle w:val="310"/>
        <w:spacing w:line="272" w:lineRule="exact"/>
        <w:ind w:left="280"/>
        <w:rPr>
          <w:sz w:val="24"/>
          <w:szCs w:val="24"/>
        </w:rPr>
      </w:pPr>
      <w:r w:rsidRPr="00C1065F">
        <w:rPr>
          <w:sz w:val="24"/>
          <w:szCs w:val="24"/>
        </w:rPr>
        <w:t>Индивидуальная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работа</w:t>
      </w:r>
      <w:r w:rsidRPr="00C1065F">
        <w:rPr>
          <w:spacing w:val="-3"/>
          <w:sz w:val="24"/>
          <w:szCs w:val="24"/>
        </w:rPr>
        <w:t xml:space="preserve"> </w:t>
      </w:r>
      <w:r w:rsidRPr="00C1065F">
        <w:rPr>
          <w:sz w:val="24"/>
          <w:szCs w:val="24"/>
        </w:rPr>
        <w:t>с</w:t>
      </w:r>
      <w:r w:rsidRPr="00C1065F">
        <w:rPr>
          <w:spacing w:val="-7"/>
          <w:sz w:val="24"/>
          <w:szCs w:val="24"/>
        </w:rPr>
        <w:t xml:space="preserve"> </w:t>
      </w:r>
      <w:proofErr w:type="gramStart"/>
      <w:r w:rsidRPr="00C1065F">
        <w:rPr>
          <w:spacing w:val="-2"/>
          <w:sz w:val="24"/>
          <w:szCs w:val="24"/>
        </w:rPr>
        <w:t>обучающимися</w:t>
      </w:r>
      <w:proofErr w:type="gramEnd"/>
      <w:r w:rsidRPr="00C1065F">
        <w:rPr>
          <w:spacing w:val="-2"/>
          <w:sz w:val="24"/>
          <w:szCs w:val="24"/>
        </w:rPr>
        <w:t>:</w:t>
      </w:r>
    </w:p>
    <w:p w:rsidR="00A75938" w:rsidRPr="00C1065F" w:rsidRDefault="00A75938" w:rsidP="00AA6D8B">
      <w:pPr>
        <w:pStyle w:val="afb"/>
        <w:spacing w:line="27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-заполнение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учащимися</w:t>
      </w:r>
      <w:r w:rsidRPr="00C106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"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портфолио";</w:t>
      </w:r>
    </w:p>
    <w:p w:rsidR="00A75938" w:rsidRPr="00C1065F" w:rsidRDefault="00A75938" w:rsidP="00A75938">
      <w:pPr>
        <w:pStyle w:val="afb"/>
        <w:spacing w:line="274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-предложение</w:t>
      </w:r>
      <w:r w:rsidRPr="00C106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(делегирование)</w:t>
      </w:r>
      <w:r w:rsidRPr="00C106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то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или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иное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поручение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классе;</w:t>
      </w:r>
    </w:p>
    <w:p w:rsidR="00A75938" w:rsidRPr="00C1065F" w:rsidRDefault="00A75938" w:rsidP="00A75938">
      <w:pPr>
        <w:pStyle w:val="afb"/>
        <w:spacing w:line="276" w:lineRule="exact"/>
        <w:ind w:left="33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-вовлечение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социально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значимую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деятельность;</w:t>
      </w:r>
    </w:p>
    <w:p w:rsidR="00A75938" w:rsidRPr="00C1065F" w:rsidRDefault="00A75938" w:rsidP="00A75938">
      <w:pPr>
        <w:pStyle w:val="afb"/>
        <w:spacing w:line="232" w:lineRule="auto"/>
        <w:ind w:left="701" w:right="254" w:hanging="36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-работа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испытывающими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трудности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 отдельным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предметам, направленная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контроль</w:t>
      </w:r>
      <w:r w:rsidRPr="00C106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успеваемостью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A75938" w:rsidRPr="00C1065F" w:rsidRDefault="00A75938" w:rsidP="00A75938">
      <w:pPr>
        <w:spacing w:line="278" w:lineRule="exact"/>
        <w:ind w:left="280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Работа</w:t>
      </w:r>
      <w:r w:rsidRPr="00C106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учителями-предметниками</w:t>
      </w:r>
      <w:r w:rsidRPr="00C1065F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классе:</w:t>
      </w:r>
    </w:p>
    <w:p w:rsidR="00A75938" w:rsidRPr="00C1065F" w:rsidRDefault="00A75938" w:rsidP="00A75938">
      <w:pPr>
        <w:pStyle w:val="afb"/>
        <w:spacing w:line="276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-посещение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учебных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занятий;</w:t>
      </w:r>
    </w:p>
    <w:p w:rsidR="00A75938" w:rsidRPr="00C1065F" w:rsidRDefault="00A75938" w:rsidP="00A75938">
      <w:pPr>
        <w:pStyle w:val="afb"/>
        <w:spacing w:line="276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-регулярные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консультации</w:t>
      </w:r>
      <w:r w:rsidRPr="00C1065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классного</w:t>
      </w:r>
      <w:r w:rsidRPr="00C1065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руководителя</w:t>
      </w:r>
      <w:r w:rsidRPr="00C1065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учителями-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предметниками;</w:t>
      </w:r>
    </w:p>
    <w:p w:rsidR="00A75938" w:rsidRPr="00C1065F" w:rsidRDefault="00A75938" w:rsidP="00A75938">
      <w:pPr>
        <w:pStyle w:val="afb"/>
        <w:spacing w:line="274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-мини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</w:t>
      </w:r>
      <w:r w:rsidR="006E4122">
        <w:rPr>
          <w:rFonts w:ascii="Times New Roman" w:hAnsi="Times New Roman" w:cs="Times New Roman"/>
          <w:sz w:val="24"/>
          <w:szCs w:val="24"/>
        </w:rPr>
        <w:t xml:space="preserve">агогические </w:t>
      </w:r>
      <w:r w:rsidRPr="00C1065F">
        <w:rPr>
          <w:rFonts w:ascii="Times New Roman" w:hAnsi="Times New Roman" w:cs="Times New Roman"/>
          <w:sz w:val="24"/>
          <w:szCs w:val="24"/>
        </w:rPr>
        <w:t>советы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проблемам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A75938" w:rsidRPr="00C1065F" w:rsidRDefault="00A75938" w:rsidP="00A75938">
      <w:pPr>
        <w:pStyle w:val="afb"/>
        <w:spacing w:line="278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-индивидуальные</w:t>
      </w:r>
      <w:r w:rsidRPr="00C1065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беседы</w:t>
      </w:r>
      <w:r w:rsidRPr="00C1065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обучающимися,</w:t>
      </w:r>
      <w:r w:rsidRPr="00C106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родителями</w:t>
      </w:r>
      <w:r w:rsidRPr="00C106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учителями-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предметниками.</w:t>
      </w:r>
    </w:p>
    <w:p w:rsidR="00A75938" w:rsidRPr="00C1065F" w:rsidRDefault="00A75938" w:rsidP="00A75938">
      <w:pPr>
        <w:pStyle w:val="310"/>
        <w:ind w:left="277"/>
        <w:rPr>
          <w:sz w:val="24"/>
          <w:szCs w:val="24"/>
        </w:rPr>
      </w:pPr>
      <w:r w:rsidRPr="00C1065F">
        <w:rPr>
          <w:sz w:val="24"/>
          <w:szCs w:val="24"/>
        </w:rPr>
        <w:t>Работа</w:t>
      </w:r>
      <w:r w:rsidRPr="00C1065F">
        <w:rPr>
          <w:spacing w:val="-11"/>
          <w:sz w:val="24"/>
          <w:szCs w:val="24"/>
        </w:rPr>
        <w:t xml:space="preserve"> </w:t>
      </w:r>
      <w:r w:rsidRPr="00C1065F">
        <w:rPr>
          <w:sz w:val="24"/>
          <w:szCs w:val="24"/>
        </w:rPr>
        <w:t>с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родителями</w:t>
      </w:r>
      <w:r w:rsidRPr="00C1065F">
        <w:rPr>
          <w:spacing w:val="-3"/>
          <w:sz w:val="24"/>
          <w:szCs w:val="24"/>
        </w:rPr>
        <w:t xml:space="preserve"> </w:t>
      </w:r>
      <w:r w:rsidRPr="00C1065F">
        <w:rPr>
          <w:sz w:val="24"/>
          <w:szCs w:val="24"/>
        </w:rPr>
        <w:t>обучающихся</w:t>
      </w:r>
      <w:r w:rsidRPr="00C1065F">
        <w:rPr>
          <w:spacing w:val="9"/>
          <w:sz w:val="24"/>
          <w:szCs w:val="24"/>
        </w:rPr>
        <w:t xml:space="preserve"> </w:t>
      </w:r>
      <w:r w:rsidRPr="00C1065F">
        <w:rPr>
          <w:sz w:val="24"/>
          <w:szCs w:val="24"/>
        </w:rPr>
        <w:t>или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z w:val="24"/>
          <w:szCs w:val="24"/>
        </w:rPr>
        <w:t>их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законными</w:t>
      </w:r>
      <w:r w:rsidRPr="00C1065F">
        <w:rPr>
          <w:spacing w:val="-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представителями:</w:t>
      </w:r>
    </w:p>
    <w:p w:rsidR="00A75938" w:rsidRPr="00C1065F" w:rsidRDefault="00A75938" w:rsidP="00A75938">
      <w:pPr>
        <w:pStyle w:val="afb"/>
        <w:spacing w:line="228" w:lineRule="auto"/>
        <w:ind w:left="280" w:firstLine="11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-регулярное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информирование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школьных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yc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ex</w:t>
      </w:r>
      <w:r w:rsidR="006E4122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проблемах их обучающихся,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жизни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класса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целом;</w:t>
      </w:r>
    </w:p>
    <w:p w:rsidR="00A75938" w:rsidRPr="00C1065F" w:rsidRDefault="00A75938" w:rsidP="00A75938">
      <w:pPr>
        <w:pStyle w:val="afb"/>
        <w:tabs>
          <w:tab w:val="left" w:pos="1643"/>
          <w:tab w:val="left" w:pos="3073"/>
          <w:tab w:val="left" w:pos="4838"/>
          <w:tab w:val="left" w:pos="5568"/>
          <w:tab w:val="left" w:pos="6171"/>
          <w:tab w:val="left" w:pos="7522"/>
          <w:tab w:val="left" w:pos="9504"/>
        </w:tabs>
        <w:spacing w:line="228" w:lineRule="auto"/>
        <w:ind w:left="280" w:right="226" w:firstLine="11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lastRenderedPageBreak/>
        <w:t>-помощь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родителям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их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законным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представителям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0"/>
          <w:sz w:val="24"/>
          <w:szCs w:val="24"/>
        </w:rPr>
        <w:t xml:space="preserve">в </w:t>
      </w:r>
      <w:r w:rsidRPr="00C1065F">
        <w:rPr>
          <w:rFonts w:ascii="Times New Roman" w:hAnsi="Times New Roman" w:cs="Times New Roman"/>
          <w:sz w:val="24"/>
          <w:szCs w:val="24"/>
        </w:rPr>
        <w:t>регулировании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отношений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между</w:t>
      </w:r>
      <w:r w:rsidRPr="00C1065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ними,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администрацией</w:t>
      </w:r>
      <w:r w:rsidRPr="00C106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школы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учителями;</w:t>
      </w:r>
    </w:p>
    <w:p w:rsidR="00A75938" w:rsidRPr="00C1065F" w:rsidRDefault="00A75938" w:rsidP="006E4122">
      <w:pPr>
        <w:pStyle w:val="afb"/>
        <w:spacing w:line="282" w:lineRule="exact"/>
        <w:ind w:left="39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-организация</w:t>
      </w:r>
      <w:r w:rsidRPr="00C1065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собраний;</w:t>
      </w:r>
      <w:r w:rsidR="006E4122" w:rsidRPr="00C1065F">
        <w:rPr>
          <w:rFonts w:ascii="Times New Roman" w:hAnsi="Times New Roman" w:cs="Times New Roman"/>
          <w:sz w:val="24"/>
          <w:szCs w:val="24"/>
        </w:rPr>
        <w:t xml:space="preserve"> </w:t>
      </w:r>
      <w:r w:rsidR="006E4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оздание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организация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работы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родительского комитета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класса;</w:t>
      </w:r>
    </w:p>
    <w:p w:rsidR="00A75938" w:rsidRPr="00C1065F" w:rsidRDefault="00A75938" w:rsidP="00A75938">
      <w:pPr>
        <w:pStyle w:val="afb"/>
        <w:spacing w:line="232" w:lineRule="auto"/>
        <w:ind w:left="280" w:right="236" w:firstLine="118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-привлечение членов семей обучающихся к организации и проведению КТД,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общешкольных мероприятий, дел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класса.</w:t>
      </w: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4029"/>
        </w:tabs>
        <w:spacing w:line="281" w:lineRule="exact"/>
        <w:ind w:left="4028" w:hanging="418"/>
        <w:jc w:val="both"/>
        <w:rPr>
          <w:sz w:val="24"/>
          <w:szCs w:val="24"/>
        </w:rPr>
      </w:pPr>
      <w:r w:rsidRPr="00C1065F">
        <w:rPr>
          <w:spacing w:val="-2"/>
          <w:sz w:val="24"/>
          <w:szCs w:val="24"/>
        </w:rPr>
        <w:t>Модуль</w:t>
      </w:r>
      <w:r w:rsidRPr="00C1065F">
        <w:rPr>
          <w:spacing w:val="4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«Школьный</w:t>
      </w:r>
      <w:r w:rsidRPr="00C1065F">
        <w:rPr>
          <w:spacing w:val="2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урок»</w:t>
      </w:r>
    </w:p>
    <w:p w:rsidR="00A75938" w:rsidRPr="00C1065F" w:rsidRDefault="00A75938" w:rsidP="00A75938">
      <w:pPr>
        <w:pStyle w:val="afb"/>
        <w:spacing w:line="232" w:lineRule="auto"/>
        <w:ind w:right="65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Реализация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потенциала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урока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предполагает ориентацию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на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целевые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приоритеты,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связанные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возрастными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особенностями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75938" w:rsidRPr="00C1065F" w:rsidRDefault="00A75938" w:rsidP="00A75938">
      <w:pPr>
        <w:pStyle w:val="310"/>
        <w:spacing w:line="270" w:lineRule="exact"/>
        <w:jc w:val="both"/>
        <w:rPr>
          <w:sz w:val="24"/>
          <w:szCs w:val="24"/>
        </w:rPr>
      </w:pPr>
      <w:r w:rsidRPr="00C1065F">
        <w:rPr>
          <w:sz w:val="24"/>
          <w:szCs w:val="24"/>
        </w:rPr>
        <w:t>Необходимо</w:t>
      </w:r>
      <w:r w:rsidRPr="00C1065F">
        <w:rPr>
          <w:spacing w:val="52"/>
          <w:sz w:val="24"/>
          <w:szCs w:val="24"/>
        </w:rPr>
        <w:t xml:space="preserve"> </w:t>
      </w:r>
      <w:r w:rsidRPr="00C1065F">
        <w:rPr>
          <w:sz w:val="24"/>
          <w:szCs w:val="24"/>
        </w:rPr>
        <w:t>на</w:t>
      </w:r>
      <w:r w:rsidRPr="00C1065F">
        <w:rPr>
          <w:spacing w:val="-8"/>
          <w:sz w:val="24"/>
          <w:szCs w:val="24"/>
        </w:rPr>
        <w:t xml:space="preserve"> </w:t>
      </w:r>
      <w:r w:rsidRPr="00C1065F">
        <w:rPr>
          <w:sz w:val="24"/>
          <w:szCs w:val="24"/>
        </w:rPr>
        <w:t>уроках</w:t>
      </w:r>
      <w:r w:rsidRPr="00C1065F">
        <w:rPr>
          <w:spacing w:val="-3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обеспечить:</w:t>
      </w:r>
    </w:p>
    <w:p w:rsidR="00A75938" w:rsidRPr="00C1065F" w:rsidRDefault="00A75938" w:rsidP="00A75938">
      <w:pPr>
        <w:pStyle w:val="afb"/>
        <w:spacing w:before="7" w:line="228" w:lineRule="auto"/>
        <w:ind w:right="249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-установление взаимоотношений субъектов деятельности на уроке как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отношений субъектов единой совместной деятельности, обеспечиваемой общими активными интеллектуальными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усилиями;</w:t>
      </w:r>
    </w:p>
    <w:p w:rsidR="00A75938" w:rsidRPr="00C1065F" w:rsidRDefault="00A75938" w:rsidP="00A75938">
      <w:pPr>
        <w:pStyle w:val="afb"/>
        <w:spacing w:line="232" w:lineRule="auto"/>
        <w:ind w:right="2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-организацию активной деятельности обучающихся, в том числе поисков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исследовательской, на разных уровнях познавательной самостоятельности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(активная познавательная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деятельность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детей);</w:t>
      </w:r>
    </w:p>
    <w:p w:rsidR="00A75938" w:rsidRPr="00C1065F" w:rsidRDefault="00A75938" w:rsidP="00A75938">
      <w:pPr>
        <w:pStyle w:val="afb"/>
        <w:spacing w:line="228" w:lineRule="auto"/>
        <w:ind w:left="280" w:right="307" w:firstLine="118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-использование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воспитательных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возможностей предметного содержания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через подбор </w:t>
      </w:r>
      <w:r w:rsidRPr="00C1065F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C1065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проблемных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ситуаций</w:t>
      </w:r>
      <w:r w:rsidRPr="00C106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для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обсуждения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классе;</w:t>
      </w:r>
    </w:p>
    <w:p w:rsidR="00A75938" w:rsidRPr="00C1065F" w:rsidRDefault="00A75938" w:rsidP="00526AE5">
      <w:pPr>
        <w:pStyle w:val="afb"/>
        <w:tabs>
          <w:tab w:val="left" w:pos="3479"/>
        </w:tabs>
        <w:spacing w:line="230" w:lineRule="auto"/>
        <w:ind w:right="246" w:firstLine="120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-организацию учебной деятельности,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способствующий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развитию и</w:t>
      </w:r>
      <w:r w:rsidR="00526AE5">
        <w:rPr>
          <w:rFonts w:ascii="Times New Roman" w:hAnsi="Times New Roman" w:cs="Times New Roman"/>
          <w:sz w:val="24"/>
          <w:szCs w:val="24"/>
        </w:rPr>
        <w:t xml:space="preserve"> оформлению проблемных вопросов </w:t>
      </w:r>
      <w:r w:rsidRPr="00C1065F">
        <w:rPr>
          <w:rFonts w:ascii="Times New Roman" w:hAnsi="Times New Roman" w:cs="Times New Roman"/>
          <w:sz w:val="24"/>
          <w:szCs w:val="24"/>
        </w:rPr>
        <w:t>в самостоятельные индивидуальные и групповые исследовательские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проекты;</w:t>
      </w:r>
    </w:p>
    <w:p w:rsidR="00A75938" w:rsidRPr="00C1065F" w:rsidRDefault="00A75938" w:rsidP="00A75938">
      <w:pPr>
        <w:pStyle w:val="afb"/>
        <w:spacing w:line="232" w:lineRule="auto"/>
        <w:ind w:right="256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-организацию учебной деятельности с выработкой у обучающихся навыков публичного выступления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перед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аудиторией,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аргументирования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отстаивания своей точки зрения;</w:t>
      </w: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1441"/>
        </w:tabs>
        <w:spacing w:line="283" w:lineRule="exact"/>
        <w:ind w:left="985" w:firstLine="33"/>
        <w:jc w:val="left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4"/>
          <w:sz w:val="24"/>
          <w:szCs w:val="24"/>
        </w:rPr>
        <w:t xml:space="preserve"> </w:t>
      </w:r>
      <w:r w:rsidRPr="00C1065F">
        <w:rPr>
          <w:sz w:val="24"/>
          <w:szCs w:val="24"/>
        </w:rPr>
        <w:t>«Курсы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z w:val="24"/>
          <w:szCs w:val="24"/>
        </w:rPr>
        <w:t>внеурочной</w:t>
      </w:r>
      <w:r w:rsidRPr="00C1065F">
        <w:rPr>
          <w:spacing w:val="-1"/>
          <w:sz w:val="24"/>
          <w:szCs w:val="24"/>
        </w:rPr>
        <w:t xml:space="preserve"> </w:t>
      </w:r>
      <w:r w:rsidRPr="00C1065F">
        <w:rPr>
          <w:sz w:val="24"/>
          <w:szCs w:val="24"/>
        </w:rPr>
        <w:t>деятельности</w:t>
      </w:r>
      <w:r w:rsidRPr="00C1065F">
        <w:rPr>
          <w:spacing w:val="-2"/>
          <w:sz w:val="24"/>
          <w:szCs w:val="24"/>
        </w:rPr>
        <w:t xml:space="preserve"> </w:t>
      </w:r>
      <w:r w:rsidRPr="00C1065F">
        <w:rPr>
          <w:sz w:val="24"/>
          <w:szCs w:val="24"/>
        </w:rPr>
        <w:t>и</w:t>
      </w:r>
      <w:r w:rsidRPr="00C1065F">
        <w:rPr>
          <w:spacing w:val="-13"/>
          <w:sz w:val="24"/>
          <w:szCs w:val="24"/>
        </w:rPr>
        <w:t xml:space="preserve"> </w:t>
      </w:r>
      <w:r w:rsidRPr="00C1065F">
        <w:rPr>
          <w:sz w:val="24"/>
          <w:szCs w:val="24"/>
        </w:rPr>
        <w:t>дополнительное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образование»</w:t>
      </w:r>
    </w:p>
    <w:p w:rsidR="00A75938" w:rsidRPr="00C1065F" w:rsidRDefault="00A75938" w:rsidP="00A75938">
      <w:pPr>
        <w:pStyle w:val="afb"/>
        <w:tabs>
          <w:tab w:val="left" w:pos="2409"/>
          <w:tab w:val="left" w:pos="4387"/>
          <w:tab w:val="left" w:pos="5822"/>
          <w:tab w:val="left" w:pos="6777"/>
          <w:tab w:val="left" w:pos="8249"/>
        </w:tabs>
        <w:spacing w:before="8" w:after="7" w:line="228" w:lineRule="auto"/>
        <w:ind w:right="258" w:firstLine="70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воспитательного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потенциала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курсов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внеурочной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 </w:t>
      </w:r>
      <w:r w:rsidRPr="00C1065F">
        <w:rPr>
          <w:rFonts w:ascii="Times New Roman" w:hAnsi="Times New Roman" w:cs="Times New Roman"/>
          <w:sz w:val="24"/>
          <w:szCs w:val="24"/>
        </w:rPr>
        <w:t>происходит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рамках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следующих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её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видов:</w:t>
      </w:r>
    </w:p>
    <w:tbl>
      <w:tblPr>
        <w:tblStyle w:val="TableNormal"/>
        <w:tblW w:w="0" w:type="auto"/>
        <w:tblInd w:w="16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796"/>
      </w:tblGrid>
      <w:tr w:rsidR="00A75938" w:rsidRPr="00C1065F" w:rsidTr="00CD20FB">
        <w:trPr>
          <w:trHeight w:val="282"/>
        </w:trPr>
        <w:tc>
          <w:tcPr>
            <w:tcW w:w="4772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684" w:right="1661"/>
              <w:jc w:val="center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796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615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Название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курса</w:t>
            </w:r>
            <w:proofErr w:type="spellEnd"/>
          </w:p>
        </w:tc>
      </w:tr>
      <w:tr w:rsidR="00A75938" w:rsidRPr="00C1065F" w:rsidTr="00CD20FB">
        <w:trPr>
          <w:trHeight w:val="273"/>
        </w:trPr>
        <w:tc>
          <w:tcPr>
            <w:tcW w:w="4772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Познавательная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796" w:type="dxa"/>
          </w:tcPr>
          <w:p w:rsidR="00A75938" w:rsidRPr="00876826" w:rsidRDefault="00876826" w:rsidP="00526AE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Юный Пифагор, Занимательная математика</w:t>
            </w:r>
          </w:p>
        </w:tc>
      </w:tr>
      <w:tr w:rsidR="00A75938" w:rsidRPr="00C1065F" w:rsidTr="00CD20FB">
        <w:trPr>
          <w:trHeight w:val="268"/>
        </w:trPr>
        <w:tc>
          <w:tcPr>
            <w:tcW w:w="4772" w:type="dxa"/>
          </w:tcPr>
          <w:p w:rsidR="00A75938" w:rsidRPr="00876826" w:rsidRDefault="00A75938" w:rsidP="00CD20FB">
            <w:pPr>
              <w:pStyle w:val="TableParagraph"/>
              <w:spacing w:line="248" w:lineRule="exact"/>
              <w:ind w:left="120"/>
              <w:rPr>
                <w:sz w:val="24"/>
                <w:szCs w:val="24"/>
                <w:lang w:val="ru-RU"/>
              </w:rPr>
            </w:pPr>
            <w:r w:rsidRPr="00876826">
              <w:rPr>
                <w:spacing w:val="-2"/>
                <w:sz w:val="24"/>
                <w:szCs w:val="24"/>
                <w:lang w:val="ru-RU"/>
              </w:rPr>
              <w:t>Художественное</w:t>
            </w:r>
            <w:r w:rsidRPr="0087682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76826">
              <w:rPr>
                <w:spacing w:val="-2"/>
                <w:sz w:val="24"/>
                <w:szCs w:val="24"/>
                <w:lang w:val="ru-RU"/>
              </w:rPr>
              <w:t>творчество</w:t>
            </w:r>
          </w:p>
        </w:tc>
        <w:tc>
          <w:tcPr>
            <w:tcW w:w="4796" w:type="dxa"/>
          </w:tcPr>
          <w:p w:rsidR="00A75938" w:rsidRPr="00876826" w:rsidRDefault="00876826" w:rsidP="00CD20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Вышивка</w:t>
            </w:r>
          </w:p>
        </w:tc>
      </w:tr>
      <w:tr w:rsidR="00A75938" w:rsidRPr="00C1065F" w:rsidTr="00CD20FB">
        <w:trPr>
          <w:trHeight w:val="273"/>
        </w:trPr>
        <w:tc>
          <w:tcPr>
            <w:tcW w:w="4772" w:type="dxa"/>
          </w:tcPr>
          <w:p w:rsidR="00A75938" w:rsidRPr="00876826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876826">
              <w:rPr>
                <w:spacing w:val="-2"/>
                <w:sz w:val="24"/>
                <w:szCs w:val="24"/>
                <w:lang w:val="ru-RU"/>
              </w:rPr>
              <w:t>Проблемно-ценностное</w:t>
            </w:r>
            <w:r w:rsidRPr="0087682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76826">
              <w:rPr>
                <w:spacing w:val="-2"/>
                <w:sz w:val="24"/>
                <w:szCs w:val="24"/>
                <w:lang w:val="ru-RU"/>
              </w:rPr>
              <w:t>общение</w:t>
            </w:r>
          </w:p>
        </w:tc>
        <w:tc>
          <w:tcPr>
            <w:tcW w:w="4796" w:type="dxa"/>
          </w:tcPr>
          <w:p w:rsidR="00A75938" w:rsidRPr="00876826" w:rsidRDefault="00876826" w:rsidP="00CD20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Мой край</w:t>
            </w:r>
          </w:p>
        </w:tc>
      </w:tr>
      <w:tr w:rsidR="00A75938" w:rsidRPr="00C1065F" w:rsidTr="00CD20FB">
        <w:trPr>
          <w:trHeight w:val="268"/>
        </w:trPr>
        <w:tc>
          <w:tcPr>
            <w:tcW w:w="4772" w:type="dxa"/>
          </w:tcPr>
          <w:p w:rsidR="00A75938" w:rsidRPr="00876826" w:rsidRDefault="00A75938" w:rsidP="00CD20FB">
            <w:pPr>
              <w:pStyle w:val="TableParagraph"/>
              <w:spacing w:line="248" w:lineRule="exact"/>
              <w:ind w:left="119"/>
              <w:rPr>
                <w:sz w:val="24"/>
                <w:szCs w:val="24"/>
                <w:lang w:val="ru-RU"/>
              </w:rPr>
            </w:pPr>
            <w:r w:rsidRPr="00876826">
              <w:rPr>
                <w:spacing w:val="-2"/>
                <w:sz w:val="24"/>
                <w:szCs w:val="24"/>
                <w:lang w:val="ru-RU"/>
              </w:rPr>
              <w:t>Туристско-краеведческая</w:t>
            </w:r>
            <w:r w:rsidRPr="0087682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76826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796" w:type="dxa"/>
          </w:tcPr>
          <w:p w:rsidR="00A75938" w:rsidRPr="00876826" w:rsidRDefault="00876826" w:rsidP="00CD20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Краеведение</w:t>
            </w:r>
          </w:p>
        </w:tc>
      </w:tr>
      <w:tr w:rsidR="00A75938" w:rsidRPr="00C1065F" w:rsidTr="00CD20FB">
        <w:trPr>
          <w:trHeight w:val="273"/>
        </w:trPr>
        <w:tc>
          <w:tcPr>
            <w:tcW w:w="4772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Спортивно-оздоровительная</w:t>
            </w:r>
            <w:proofErr w:type="spellEnd"/>
            <w:r w:rsidRPr="00C1065F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796" w:type="dxa"/>
          </w:tcPr>
          <w:p w:rsidR="00A75938" w:rsidRPr="00876826" w:rsidRDefault="00876826" w:rsidP="00CD20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Шахматы в школе, Волейбол, </w:t>
            </w:r>
          </w:p>
        </w:tc>
      </w:tr>
      <w:tr w:rsidR="00A75938" w:rsidRPr="00C1065F" w:rsidTr="00CD20FB">
        <w:trPr>
          <w:trHeight w:val="268"/>
        </w:trPr>
        <w:tc>
          <w:tcPr>
            <w:tcW w:w="4772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Трудовая</w:t>
            </w:r>
            <w:proofErr w:type="spellEnd"/>
            <w:r w:rsidRPr="00C1065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796" w:type="dxa"/>
          </w:tcPr>
          <w:p w:rsidR="00A75938" w:rsidRPr="00876826" w:rsidRDefault="00526AE5" w:rsidP="00526AE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Через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центра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занятости </w:t>
            </w:r>
          </w:p>
        </w:tc>
      </w:tr>
      <w:tr w:rsidR="00A75938" w:rsidRPr="00C1065F" w:rsidTr="00CD20FB">
        <w:trPr>
          <w:trHeight w:val="268"/>
        </w:trPr>
        <w:tc>
          <w:tcPr>
            <w:tcW w:w="4772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Игровая</w:t>
            </w:r>
            <w:proofErr w:type="spellEnd"/>
            <w:r w:rsidRPr="00C1065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4796" w:type="dxa"/>
          </w:tcPr>
          <w:p w:rsidR="00A75938" w:rsidRPr="00876826" w:rsidRDefault="00876826" w:rsidP="00CD20F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Робототехника, ЧПУ станок осваиваем</w:t>
            </w:r>
          </w:p>
        </w:tc>
      </w:tr>
    </w:tbl>
    <w:p w:rsidR="00A75938" w:rsidRPr="00C1065F" w:rsidRDefault="00A75938" w:rsidP="00A75938">
      <w:pPr>
        <w:pStyle w:val="afb"/>
        <w:spacing w:before="8"/>
        <w:rPr>
          <w:rFonts w:ascii="Times New Roman" w:hAnsi="Times New Roman" w:cs="Times New Roman"/>
          <w:sz w:val="24"/>
          <w:szCs w:val="24"/>
        </w:rPr>
      </w:pP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3554"/>
        </w:tabs>
        <w:spacing w:before="90" w:line="283" w:lineRule="exact"/>
        <w:ind w:left="3553" w:right="162" w:hanging="3554"/>
        <w:jc w:val="left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6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«Самоуправление»</w:t>
      </w:r>
    </w:p>
    <w:p w:rsidR="00A75938" w:rsidRPr="00C1065F" w:rsidRDefault="00A75938" w:rsidP="00A75938">
      <w:pPr>
        <w:spacing w:line="280" w:lineRule="exact"/>
        <w:ind w:left="246" w:right="7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b/>
          <w:sz w:val="24"/>
          <w:szCs w:val="24"/>
        </w:rPr>
        <w:t>На</w:t>
      </w:r>
      <w:r w:rsidRPr="00C1065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школьном</w:t>
      </w: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уровне: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 выборного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Совета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</w:t>
      </w:r>
      <w:r w:rsidRPr="00C106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Совета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старост;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32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планировании</w:t>
      </w:r>
      <w:r w:rsidRPr="00C1065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работы</w:t>
      </w:r>
      <w:r w:rsidRPr="00C1065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анализе</w:t>
      </w:r>
      <w:r w:rsidRPr="00C1065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проведенных</w:t>
      </w:r>
      <w:r w:rsidRPr="00C1065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общих</w:t>
      </w:r>
      <w:r w:rsidRPr="00C1065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школьных дел, акций, соревнований;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tabs>
          <w:tab w:val="left" w:pos="1641"/>
          <w:tab w:val="left" w:pos="2070"/>
          <w:tab w:val="left" w:pos="3672"/>
          <w:tab w:val="left" w:pos="4118"/>
          <w:tab w:val="left" w:pos="5632"/>
          <w:tab w:val="left" w:pos="7536"/>
          <w:tab w:val="left" w:pos="7982"/>
        </w:tabs>
        <w:spacing w:before="4" w:line="228" w:lineRule="auto"/>
        <w:ind w:right="47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проведении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общешкольных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внешкольных мероприятий;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дежурство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школе;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научно-практических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конференциях,</w:t>
      </w:r>
      <w:r w:rsidRPr="00C106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предметных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Олимпиадах и неделях, спортивных соревнованиях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творческих конкурсах.</w:t>
      </w:r>
    </w:p>
    <w:p w:rsidR="00A75938" w:rsidRPr="00C1065F" w:rsidRDefault="00A75938" w:rsidP="00876826">
      <w:pPr>
        <w:pStyle w:val="afb"/>
        <w:spacing w:line="27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уровне</w:t>
      </w:r>
      <w:r w:rsidRPr="00C106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класса: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tabs>
          <w:tab w:val="left" w:pos="1689"/>
          <w:tab w:val="left" w:pos="3403"/>
          <w:tab w:val="left" w:pos="3755"/>
          <w:tab w:val="left" w:pos="4595"/>
          <w:tab w:val="left" w:pos="5597"/>
          <w:tab w:val="left" w:pos="6082"/>
          <w:tab w:val="left" w:pos="7517"/>
          <w:tab w:val="left" w:pos="7882"/>
        </w:tabs>
        <w:spacing w:before="2" w:line="232" w:lineRule="auto"/>
        <w:ind w:right="479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выборы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представителя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Совет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старост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инициативе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предложениям </w:t>
      </w:r>
      <w:r w:rsidRPr="00C1065F">
        <w:rPr>
          <w:rFonts w:ascii="Times New Roman" w:hAnsi="Times New Roman" w:cs="Times New Roman"/>
          <w:sz w:val="24"/>
          <w:szCs w:val="24"/>
        </w:rPr>
        <w:t>обучающихся класса;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65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планирование</w:t>
      </w:r>
      <w:r w:rsidRPr="00C1065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анализ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общеклассных</w:t>
      </w:r>
      <w:proofErr w:type="spellEnd"/>
      <w:r w:rsidRPr="00C1065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дел,</w:t>
      </w:r>
      <w:r w:rsidRPr="00C1065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конкурсов,</w:t>
      </w:r>
      <w:r w:rsidRPr="00C1065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соревнований,</w:t>
      </w:r>
      <w:r w:rsidRPr="00C106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акцией;</w:t>
      </w:r>
    </w:p>
    <w:p w:rsidR="00876826" w:rsidRDefault="00A75938" w:rsidP="00876826">
      <w:pPr>
        <w:pStyle w:val="afb"/>
        <w:numPr>
          <w:ilvl w:val="0"/>
          <w:numId w:val="25"/>
        </w:numPr>
        <w:spacing w:line="283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организация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дежурства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классу;</w:t>
      </w:r>
      <w:r w:rsidR="006E4122" w:rsidRPr="00C1065F">
        <w:rPr>
          <w:rFonts w:ascii="Times New Roman" w:hAnsi="Times New Roman" w:cs="Times New Roman"/>
          <w:sz w:val="24"/>
          <w:szCs w:val="24"/>
        </w:rPr>
        <w:t xml:space="preserve"> </w:t>
      </w:r>
      <w:r w:rsidR="006E41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5938" w:rsidRPr="00C1065F" w:rsidRDefault="006E4122" w:rsidP="00876826">
      <w:pPr>
        <w:pStyle w:val="afb"/>
        <w:numPr>
          <w:ilvl w:val="0"/>
          <w:numId w:val="25"/>
        </w:numPr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активизация</w:t>
      </w:r>
      <w:r w:rsidR="00A75938"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A75938"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75938" w:rsidRPr="00C106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класса</w:t>
      </w:r>
      <w:r w:rsidR="00A75938"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для</w:t>
      </w:r>
      <w:r w:rsidR="00A75938"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занятости</w:t>
      </w:r>
      <w:r w:rsidR="00A75938"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в</w:t>
      </w:r>
      <w:r w:rsidR="00A75938"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sz w:val="24"/>
          <w:szCs w:val="24"/>
        </w:rPr>
        <w:t>свободное</w:t>
      </w:r>
      <w:r w:rsidR="00A75938"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время;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-организация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самоуправления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детских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групп,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отправляющихся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походы,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экскурсии.</w:t>
      </w:r>
    </w:p>
    <w:p w:rsidR="00A75938" w:rsidRPr="00C1065F" w:rsidRDefault="00A75938" w:rsidP="00A75938">
      <w:pPr>
        <w:pStyle w:val="310"/>
        <w:rPr>
          <w:sz w:val="24"/>
          <w:szCs w:val="24"/>
        </w:rPr>
      </w:pPr>
      <w:r w:rsidRPr="00C1065F">
        <w:rPr>
          <w:sz w:val="24"/>
          <w:szCs w:val="24"/>
        </w:rPr>
        <w:t>На</w:t>
      </w:r>
      <w:r w:rsidRPr="00C1065F">
        <w:rPr>
          <w:spacing w:val="-5"/>
          <w:sz w:val="24"/>
          <w:szCs w:val="24"/>
        </w:rPr>
        <w:t xml:space="preserve"> </w:t>
      </w:r>
      <w:r w:rsidRPr="00C1065F">
        <w:rPr>
          <w:sz w:val="24"/>
          <w:szCs w:val="24"/>
        </w:rPr>
        <w:t>индивидуальном</w:t>
      </w:r>
      <w:r w:rsidRPr="00C1065F">
        <w:rPr>
          <w:spacing w:val="-1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уровне: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работе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органов</w:t>
      </w:r>
      <w:r w:rsidRPr="00C106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самоуправления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класса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дежурстве</w:t>
      </w:r>
      <w:r w:rsidRPr="00C106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классу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школе;</w:t>
      </w:r>
    </w:p>
    <w:p w:rsidR="00A75938" w:rsidRPr="00C1065F" w:rsidRDefault="00A75938" w:rsidP="00876826">
      <w:pPr>
        <w:pStyle w:val="afb"/>
        <w:numPr>
          <w:ilvl w:val="0"/>
          <w:numId w:val="23"/>
        </w:numPr>
        <w:tabs>
          <w:tab w:val="left" w:pos="1622"/>
          <w:tab w:val="left" w:pos="2032"/>
          <w:tab w:val="left" w:pos="3009"/>
          <w:tab w:val="left" w:pos="3553"/>
          <w:tab w:val="left" w:pos="5133"/>
          <w:tab w:val="left" w:pos="6907"/>
          <w:tab w:val="left" w:pos="9639"/>
        </w:tabs>
        <w:spacing w:before="4" w:line="228" w:lineRule="auto"/>
        <w:ind w:right="473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соревнований,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конкурсов,</w:t>
      </w:r>
      <w:r w:rsidR="006E4122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олимпиад, </w:t>
      </w:r>
      <w:r w:rsidRPr="00C1065F">
        <w:rPr>
          <w:rFonts w:ascii="Times New Roman" w:hAnsi="Times New Roman" w:cs="Times New Roman"/>
          <w:sz w:val="24"/>
          <w:szCs w:val="24"/>
        </w:rPr>
        <w:t>конференций и т.д.</w:t>
      </w: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3995"/>
        </w:tabs>
        <w:spacing w:before="1" w:line="281" w:lineRule="exact"/>
        <w:ind w:left="3994" w:hanging="418"/>
        <w:jc w:val="left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«Профориентация»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spacing w:line="276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классные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часы;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spacing w:before="7" w:line="228" w:lineRule="auto"/>
        <w:ind w:right="25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065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игры,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расширяющие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профессиях;</w:t>
      </w:r>
      <w:proofErr w:type="gramEnd"/>
    </w:p>
    <w:p w:rsidR="00A75938" w:rsidRPr="00C1065F" w:rsidRDefault="00A75938" w:rsidP="00876826">
      <w:pPr>
        <w:pStyle w:val="afb"/>
        <w:numPr>
          <w:ilvl w:val="0"/>
          <w:numId w:val="26"/>
        </w:numPr>
        <w:spacing w:line="272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экскурсии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предприятия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района,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города;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tabs>
          <w:tab w:val="left" w:pos="1675"/>
          <w:tab w:val="left" w:pos="2179"/>
          <w:tab w:val="left" w:pos="3410"/>
          <w:tab w:val="left" w:pos="4233"/>
          <w:tab w:val="left" w:pos="4627"/>
          <w:tab w:val="left" w:pos="5126"/>
          <w:tab w:val="left" w:pos="6571"/>
          <w:tab w:val="left" w:pos="7440"/>
          <w:tab w:val="left" w:pos="8632"/>
        </w:tabs>
        <w:spacing w:before="7" w:line="228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изучение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часах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во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внеурочное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время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интернет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ресурсов, </w:t>
      </w:r>
      <w:r w:rsidRPr="00C1065F">
        <w:rPr>
          <w:rFonts w:ascii="Times New Roman" w:hAnsi="Times New Roman" w:cs="Times New Roman"/>
          <w:sz w:val="24"/>
          <w:szCs w:val="24"/>
        </w:rPr>
        <w:t>посвященных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выбору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профессий;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работе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всероссийских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проектов;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spacing w:before="2" w:line="23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индивидуальные консультации для обучающихся и их родителей по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вопросам индивидуальных особенностей обучающихся, которые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могуг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иметь значение в процессе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выбора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ими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профессии;</w:t>
      </w:r>
    </w:p>
    <w:p w:rsidR="00A75938" w:rsidRPr="00C1065F" w:rsidRDefault="00A75938" w:rsidP="00876826">
      <w:pPr>
        <w:pStyle w:val="afb"/>
        <w:numPr>
          <w:ilvl w:val="0"/>
          <w:numId w:val="26"/>
        </w:numPr>
        <w:spacing w:line="230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 внеурочной деятельности,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включенных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 основную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образовательную программу школы, или в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рамках курсов дополнительного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3477"/>
        </w:tabs>
        <w:spacing w:before="89" w:line="285" w:lineRule="exact"/>
        <w:ind w:left="3476" w:hanging="3400"/>
        <w:jc w:val="left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4"/>
          <w:sz w:val="24"/>
          <w:szCs w:val="24"/>
        </w:rPr>
        <w:t xml:space="preserve"> </w:t>
      </w:r>
      <w:r w:rsidRPr="00C1065F">
        <w:rPr>
          <w:sz w:val="24"/>
          <w:szCs w:val="24"/>
        </w:rPr>
        <w:t>«Работа</w:t>
      </w:r>
      <w:r w:rsidRPr="00C1065F">
        <w:rPr>
          <w:spacing w:val="1"/>
          <w:sz w:val="24"/>
          <w:szCs w:val="24"/>
        </w:rPr>
        <w:t xml:space="preserve"> </w:t>
      </w:r>
      <w:r w:rsidRPr="00C1065F">
        <w:rPr>
          <w:sz w:val="24"/>
          <w:szCs w:val="24"/>
        </w:rPr>
        <w:t>с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родителями»</w:t>
      </w:r>
    </w:p>
    <w:p w:rsidR="00A75938" w:rsidRPr="00C1065F" w:rsidRDefault="00A75938" w:rsidP="00A75938">
      <w:pPr>
        <w:spacing w:line="282" w:lineRule="exact"/>
        <w:ind w:left="271" w:right="71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b/>
          <w:sz w:val="24"/>
          <w:szCs w:val="24"/>
        </w:rPr>
        <w:t>На</w:t>
      </w:r>
      <w:r w:rsidRPr="00C1065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групповом</w:t>
      </w:r>
      <w:r w:rsidRPr="00C1065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t>уровне: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spacing w:line="273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проведение</w:t>
      </w:r>
      <w:r w:rsidRPr="00C1065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собраний</w:t>
      </w:r>
      <w:r w:rsidRPr="00C106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форме</w:t>
      </w:r>
      <w:r w:rsidRPr="00C1065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мастер-классов,</w:t>
      </w: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семинаров,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tabs>
          <w:tab w:val="left" w:pos="1576"/>
          <w:tab w:val="left" w:pos="4617"/>
          <w:tab w:val="left" w:pos="5731"/>
          <w:tab w:val="left" w:pos="7605"/>
        </w:tabs>
        <w:spacing w:before="7" w:line="228" w:lineRule="auto"/>
        <w:ind w:right="46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круглых</w:t>
      </w:r>
      <w:r w:rsidRPr="00C1065F">
        <w:rPr>
          <w:rFonts w:ascii="Times New Roman" w:hAnsi="Times New Roman" w:cs="Times New Roman"/>
          <w:sz w:val="24"/>
          <w:szCs w:val="24"/>
        </w:rPr>
        <w:tab/>
        <w:t>столов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приглашением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учителей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предметников,</w:t>
      </w:r>
      <w:r w:rsidRPr="00C1065F">
        <w:rPr>
          <w:rFonts w:ascii="Times New Roman" w:hAnsi="Times New Roman" w:cs="Times New Roman"/>
          <w:sz w:val="24"/>
          <w:szCs w:val="24"/>
        </w:rPr>
        <w:tab/>
        <w:t>а</w:t>
      </w:r>
      <w:r w:rsidRPr="00C106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также</w:t>
      </w:r>
      <w:r w:rsidRPr="00C1065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специалистов;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tabs>
          <w:tab w:val="left" w:pos="1902"/>
        </w:tabs>
        <w:spacing w:before="1" w:line="228" w:lineRule="auto"/>
        <w:ind w:right="47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проведение</w:t>
      </w:r>
      <w:r w:rsidR="00526A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ab/>
        <w:t>родительских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дней,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возможностью</w:t>
      </w:r>
      <w:r w:rsidRPr="00C1065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посещения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родителями уроков и внеурочных занятий;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общешкольных</w:t>
      </w:r>
      <w:r w:rsidRPr="00C106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собраниях;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tabs>
          <w:tab w:val="left" w:pos="1607"/>
          <w:tab w:val="left" w:pos="2003"/>
          <w:tab w:val="left" w:pos="3681"/>
          <w:tab w:val="left" w:pos="5133"/>
          <w:tab w:val="left" w:pos="5525"/>
          <w:tab w:val="left" w:pos="7258"/>
        </w:tabs>
        <w:spacing w:before="7" w:line="228" w:lineRule="auto"/>
        <w:ind w:right="46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всеобучах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привлечением</w:t>
      </w:r>
      <w:r w:rsidRPr="00C1065F">
        <w:rPr>
          <w:rFonts w:ascii="Times New Roman" w:hAnsi="Times New Roman" w:cs="Times New Roman"/>
          <w:sz w:val="24"/>
          <w:szCs w:val="24"/>
        </w:rPr>
        <w:tab/>
        <w:t>психологов,</w:t>
      </w:r>
      <w:r w:rsidRPr="00C1065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врачей, социальных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работников, работников правоохранительных органов;</w:t>
      </w:r>
    </w:p>
    <w:p w:rsidR="00A75938" w:rsidRPr="00C1065F" w:rsidRDefault="00A75938" w:rsidP="00876826">
      <w:pPr>
        <w:pStyle w:val="afb"/>
        <w:numPr>
          <w:ilvl w:val="0"/>
          <w:numId w:val="27"/>
        </w:numPr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форумах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школьном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интернет-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сайте.</w:t>
      </w:r>
    </w:p>
    <w:p w:rsidR="00A75938" w:rsidRPr="00C1065F" w:rsidRDefault="00A75938" w:rsidP="00A75938">
      <w:pPr>
        <w:pStyle w:val="310"/>
        <w:rPr>
          <w:sz w:val="24"/>
          <w:szCs w:val="24"/>
        </w:rPr>
      </w:pPr>
      <w:r w:rsidRPr="00C1065F">
        <w:rPr>
          <w:sz w:val="24"/>
          <w:szCs w:val="24"/>
        </w:rPr>
        <w:t>На</w:t>
      </w:r>
      <w:r w:rsidRPr="00C1065F">
        <w:rPr>
          <w:spacing w:val="-5"/>
          <w:sz w:val="24"/>
          <w:szCs w:val="24"/>
        </w:rPr>
        <w:t xml:space="preserve"> </w:t>
      </w:r>
      <w:r w:rsidRPr="00C1065F">
        <w:rPr>
          <w:sz w:val="24"/>
          <w:szCs w:val="24"/>
        </w:rPr>
        <w:t>индивидуальном</w:t>
      </w:r>
      <w:r w:rsidRPr="00C1065F">
        <w:rPr>
          <w:spacing w:val="-1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уровне:</w:t>
      </w:r>
    </w:p>
    <w:p w:rsidR="00A75938" w:rsidRPr="00C1065F" w:rsidRDefault="00A75938" w:rsidP="00876826">
      <w:pPr>
        <w:pStyle w:val="afb"/>
        <w:numPr>
          <w:ilvl w:val="0"/>
          <w:numId w:val="28"/>
        </w:numPr>
        <w:tabs>
          <w:tab w:val="left" w:pos="1128"/>
          <w:tab w:val="left" w:pos="2910"/>
          <w:tab w:val="left" w:pos="4000"/>
          <w:tab w:val="left" w:pos="4944"/>
          <w:tab w:val="left" w:pos="6554"/>
          <w:tab w:val="left" w:pos="7715"/>
        </w:tabs>
        <w:spacing w:line="232" w:lineRule="auto"/>
        <w:ind w:right="47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необходимости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решение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острых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конфликтных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ситуаций</w:t>
      </w:r>
      <w:r w:rsidRPr="00C1065F">
        <w:rPr>
          <w:rFonts w:ascii="Times New Roman" w:hAnsi="Times New Roman" w:cs="Times New Roman"/>
          <w:sz w:val="24"/>
          <w:szCs w:val="24"/>
        </w:rPr>
        <w:tab/>
        <w:t>с</w:t>
      </w:r>
      <w:r w:rsidRPr="00C106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привлечением педагогических работников школы,</w:t>
      </w:r>
      <w:r w:rsidR="00526AE5">
        <w:rPr>
          <w:rFonts w:ascii="Times New Roman" w:hAnsi="Times New Roman" w:cs="Times New Roman"/>
          <w:sz w:val="24"/>
          <w:szCs w:val="24"/>
        </w:rPr>
        <w:t xml:space="preserve"> социального педагога</w:t>
      </w:r>
      <w:r w:rsidRPr="00C1065F">
        <w:rPr>
          <w:rFonts w:ascii="Times New Roman" w:hAnsi="Times New Roman" w:cs="Times New Roman"/>
          <w:sz w:val="24"/>
          <w:szCs w:val="24"/>
        </w:rPr>
        <w:t>;</w:t>
      </w:r>
    </w:p>
    <w:p w:rsidR="00A75938" w:rsidRPr="00C1065F" w:rsidRDefault="00A75938" w:rsidP="00876826">
      <w:pPr>
        <w:pStyle w:val="afb"/>
        <w:numPr>
          <w:ilvl w:val="0"/>
          <w:numId w:val="28"/>
        </w:numPr>
        <w:tabs>
          <w:tab w:val="left" w:pos="1629"/>
          <w:tab w:val="left" w:pos="2987"/>
          <w:tab w:val="left" w:pos="4762"/>
          <w:tab w:val="left" w:pos="5438"/>
          <w:tab w:val="left" w:pos="7372"/>
          <w:tab w:val="left" w:pos="7786"/>
        </w:tabs>
        <w:spacing w:line="228" w:lineRule="auto"/>
        <w:ind w:right="461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при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необходимости,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педагогических консилиумах;</w:t>
      </w:r>
    </w:p>
    <w:p w:rsidR="00A75938" w:rsidRPr="00C1065F" w:rsidRDefault="00A75938" w:rsidP="00876826">
      <w:pPr>
        <w:pStyle w:val="afb"/>
        <w:numPr>
          <w:ilvl w:val="0"/>
          <w:numId w:val="28"/>
        </w:numPr>
        <w:spacing w:line="232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подготовке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проведении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общешкольных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внутри классных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мероприятий;</w:t>
      </w:r>
    </w:p>
    <w:p w:rsidR="00A75938" w:rsidRPr="00C1065F" w:rsidRDefault="00A75938" w:rsidP="00876826">
      <w:pPr>
        <w:pStyle w:val="afb"/>
        <w:numPr>
          <w:ilvl w:val="0"/>
          <w:numId w:val="28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индивидуальное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педагогами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A75938" w:rsidRPr="00C1065F" w:rsidRDefault="00A75938" w:rsidP="00A75938">
      <w:pPr>
        <w:pStyle w:val="310"/>
        <w:numPr>
          <w:ilvl w:val="1"/>
          <w:numId w:val="4"/>
        </w:numPr>
        <w:tabs>
          <w:tab w:val="left" w:pos="3650"/>
        </w:tabs>
        <w:spacing w:line="283" w:lineRule="exact"/>
        <w:ind w:left="3649" w:hanging="418"/>
        <w:jc w:val="both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«Профилактика»</w:t>
      </w:r>
    </w:p>
    <w:p w:rsidR="00A75938" w:rsidRPr="00C1065F" w:rsidRDefault="00A75938" w:rsidP="00A75938">
      <w:pPr>
        <w:pStyle w:val="afb"/>
        <w:spacing w:line="274" w:lineRule="exact"/>
        <w:ind w:left="817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Совместная</w:t>
      </w:r>
      <w:r w:rsidRPr="00C1065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деятельность</w:t>
      </w:r>
      <w:r w:rsidRPr="00C1065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педагогов,</w:t>
      </w:r>
      <w:r w:rsidRPr="00C106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школьников,</w:t>
      </w:r>
      <w:r w:rsidRPr="00C1065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направлению</w:t>
      </w:r>
    </w:p>
    <w:p w:rsidR="006E4122" w:rsidRDefault="00A75938" w:rsidP="006E4122">
      <w:pPr>
        <w:pStyle w:val="afb"/>
        <w:spacing w:before="3" w:line="228" w:lineRule="auto"/>
        <w:ind w:right="444" w:firstLine="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«Профилактика»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включает в себя развитие творческих способностей и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коммуникативных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навыков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детей,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формирование здорового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образа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жизни,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воспитание </w:t>
      </w:r>
      <w:r w:rsidRPr="00C1065F">
        <w:rPr>
          <w:rFonts w:ascii="Times New Roman" w:hAnsi="Times New Roman" w:cs="Times New Roman"/>
          <w:sz w:val="24"/>
          <w:szCs w:val="24"/>
        </w:rPr>
        <w:t xml:space="preserve">культуры поведения, создание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желаний обучающихся приносить пользу обществу, уважение к правам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и свободам человека, позитивного отношения к жизни, стрессоустойчивости, воспитанию законопослушного поведения и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реализуется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следующим направлениям:</w:t>
      </w:r>
      <w:r w:rsidR="006E4122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</w:t>
      </w:r>
    </w:p>
    <w:p w:rsidR="00A75938" w:rsidRPr="00C1065F" w:rsidRDefault="006E4122" w:rsidP="006E4122">
      <w:pPr>
        <w:pStyle w:val="afb"/>
        <w:spacing w:before="3" w:line="228" w:lineRule="auto"/>
        <w:ind w:right="444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Профилактика</w:t>
      </w:r>
      <w:r w:rsidR="00A75938" w:rsidRPr="00C1065F">
        <w:rPr>
          <w:rFonts w:ascii="Times New Roman" w:hAnsi="Times New Roman" w:cs="Times New Roman"/>
          <w:i/>
          <w:spacing w:val="32"/>
          <w:sz w:val="24"/>
          <w:szCs w:val="24"/>
        </w:rPr>
        <w:t xml:space="preserve">  </w:t>
      </w:r>
      <w:r w:rsidR="00A75938" w:rsidRPr="00C1065F">
        <w:rPr>
          <w:rFonts w:ascii="Times New Roman" w:hAnsi="Times New Roman" w:cs="Times New Roman"/>
          <w:i/>
          <w:sz w:val="24"/>
          <w:szCs w:val="24"/>
        </w:rPr>
        <w:t>безнадзорности</w:t>
      </w:r>
      <w:r w:rsidR="00A75938" w:rsidRPr="00C1065F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i/>
          <w:sz w:val="24"/>
          <w:szCs w:val="24"/>
        </w:rPr>
        <w:t>и</w:t>
      </w:r>
      <w:r w:rsidR="00A75938" w:rsidRPr="00C1065F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="00A75938" w:rsidRPr="00C1065F">
        <w:rPr>
          <w:rFonts w:ascii="Times New Roman" w:hAnsi="Times New Roman" w:cs="Times New Roman"/>
          <w:i/>
          <w:spacing w:val="-2"/>
          <w:sz w:val="24"/>
          <w:szCs w:val="24"/>
        </w:rPr>
        <w:t>правонарушений</w:t>
      </w:r>
    </w:p>
    <w:p w:rsidR="00A75938" w:rsidRPr="00C1065F" w:rsidRDefault="00A75938" w:rsidP="00A75938">
      <w:pPr>
        <w:pStyle w:val="afb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Задачи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3"/>
        </w:numPr>
        <w:tabs>
          <w:tab w:val="left" w:pos="439"/>
        </w:tabs>
        <w:autoSpaceDE w:val="0"/>
        <w:autoSpaceDN w:val="0"/>
        <w:spacing w:before="12" w:line="225" w:lineRule="auto"/>
        <w:ind w:right="472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создание эффективной системы социальной поддержки детей и подростков</w:t>
      </w:r>
      <w:r w:rsidRPr="00C1065F">
        <w:rPr>
          <w:rFonts w:ascii="Times New Roman"/>
          <w:spacing w:val="8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группы риска, направленной на решение проблем детской и подростковой безнадзорности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преступности;</w:t>
      </w:r>
    </w:p>
    <w:p w:rsidR="00A035D2" w:rsidRPr="00A035D2" w:rsidRDefault="00A035D2" w:rsidP="00A035D2">
      <w:pPr>
        <w:pStyle w:val="a3"/>
        <w:numPr>
          <w:ilvl w:val="0"/>
          <w:numId w:val="13"/>
        </w:numPr>
        <w:spacing w:line="225" w:lineRule="auto"/>
        <w:rPr>
          <w:rFonts w:ascii="Times New Roman"/>
          <w:sz w:val="24"/>
          <w:szCs w:val="24"/>
        </w:rPr>
      </w:pPr>
      <w:proofErr w:type="spellStart"/>
      <w:r w:rsidRPr="00A035D2">
        <w:rPr>
          <w:rFonts w:ascii="Times New Roman"/>
          <w:spacing w:val="-2"/>
          <w:sz w:val="24"/>
          <w:szCs w:val="24"/>
        </w:rPr>
        <w:t>организация</w:t>
      </w:r>
      <w:proofErr w:type="spellEnd"/>
      <w:r w:rsidRPr="00A035D2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A035D2">
        <w:rPr>
          <w:rFonts w:ascii="Times New Roman"/>
          <w:spacing w:val="-2"/>
          <w:sz w:val="24"/>
          <w:szCs w:val="24"/>
        </w:rPr>
        <w:t>профилактической</w:t>
      </w:r>
      <w:proofErr w:type="spellEnd"/>
      <w:r w:rsidRPr="00A035D2">
        <w:rPr>
          <w:rFonts w:ascii="Times New Roman"/>
          <w:spacing w:val="-2"/>
          <w:sz w:val="24"/>
          <w:szCs w:val="24"/>
        </w:rPr>
        <w:t xml:space="preserve"> </w:t>
      </w:r>
      <w:proofErr w:type="spellStart"/>
      <w:r w:rsidRPr="00A035D2">
        <w:rPr>
          <w:rFonts w:ascii="Times New Roman"/>
          <w:spacing w:val="-2"/>
          <w:sz w:val="24"/>
          <w:szCs w:val="24"/>
        </w:rPr>
        <w:t>п</w:t>
      </w:r>
      <w:r w:rsidRPr="00A035D2">
        <w:rPr>
          <w:rFonts w:ascii="Times New Roman"/>
          <w:sz w:val="24"/>
          <w:szCs w:val="24"/>
        </w:rPr>
        <w:t>равонарушений</w:t>
      </w:r>
      <w:proofErr w:type="spellEnd"/>
      <w:r w:rsidRPr="00A035D2">
        <w:rPr>
          <w:rFonts w:ascii="Times New Roman"/>
          <w:spacing w:val="40"/>
          <w:sz w:val="24"/>
          <w:szCs w:val="24"/>
        </w:rPr>
        <w:t xml:space="preserve"> </w:t>
      </w:r>
      <w:proofErr w:type="spellStart"/>
      <w:r w:rsidRPr="00A035D2">
        <w:rPr>
          <w:rFonts w:ascii="Times New Roman"/>
          <w:sz w:val="24"/>
          <w:szCs w:val="24"/>
        </w:rPr>
        <w:t>школьников</w:t>
      </w:r>
      <w:proofErr w:type="spellEnd"/>
      <w:r w:rsidRPr="00A035D2">
        <w:rPr>
          <w:rFonts w:ascii="Times New Roman"/>
          <w:sz w:val="24"/>
          <w:szCs w:val="24"/>
        </w:rPr>
        <w:t>;</w:t>
      </w:r>
    </w:p>
    <w:p w:rsidR="00A75938" w:rsidRPr="00A035D2" w:rsidRDefault="00A035D2" w:rsidP="006E4122">
      <w:pPr>
        <w:pStyle w:val="a3"/>
        <w:widowControl w:val="0"/>
        <w:numPr>
          <w:ilvl w:val="0"/>
          <w:numId w:val="13"/>
        </w:numPr>
        <w:tabs>
          <w:tab w:val="left" w:pos="471"/>
          <w:tab w:val="left" w:pos="2505"/>
        </w:tabs>
        <w:autoSpaceDE w:val="0"/>
        <w:autoSpaceDN w:val="0"/>
        <w:spacing w:before="6" w:line="228" w:lineRule="auto"/>
        <w:ind w:right="469"/>
        <w:jc w:val="left"/>
        <w:rPr>
          <w:rFonts w:ascii="Times New Roman"/>
          <w:sz w:val="24"/>
          <w:szCs w:val="24"/>
          <w:lang w:val="ru-RU"/>
        </w:rPr>
      </w:pPr>
      <w:r w:rsidRPr="00A035D2">
        <w:rPr>
          <w:rFonts w:ascii="Times New Roman"/>
          <w:spacing w:val="-2"/>
          <w:sz w:val="24"/>
          <w:szCs w:val="24"/>
          <w:lang w:val="ru-RU"/>
        </w:rPr>
        <w:t>работы</w:t>
      </w:r>
      <w:r w:rsidRPr="00A035D2">
        <w:rPr>
          <w:rFonts w:ascii="Times New Roman"/>
          <w:sz w:val="24"/>
          <w:szCs w:val="24"/>
          <w:lang w:val="ru-RU"/>
        </w:rPr>
        <w:tab/>
      </w:r>
      <w:r w:rsidRPr="00A035D2">
        <w:rPr>
          <w:rFonts w:ascii="Times New Roman"/>
          <w:spacing w:val="-5"/>
          <w:sz w:val="24"/>
          <w:szCs w:val="24"/>
          <w:lang w:val="ru-RU"/>
        </w:rPr>
        <w:t>по</w:t>
      </w:r>
      <w:r w:rsidRPr="00A035D2">
        <w:rPr>
          <w:rFonts w:ascii="Times New Roman"/>
          <w:spacing w:val="-2"/>
          <w:sz w:val="24"/>
          <w:szCs w:val="24"/>
          <w:lang w:val="ru-RU"/>
        </w:rPr>
        <w:t xml:space="preserve"> предупреждению </w:t>
      </w:r>
      <w:r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="00A75938" w:rsidRPr="00A035D2">
        <w:rPr>
          <w:rFonts w:ascii="Times New Roman"/>
          <w:sz w:val="24"/>
          <w:szCs w:val="24"/>
          <w:lang w:val="ru-RU"/>
        </w:rPr>
        <w:t>повышение правовой культуры и социально — педагогической компетенции родителей</w:t>
      </w:r>
      <w:r w:rsidR="00A75938" w:rsidRPr="00A035D2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="00A75938" w:rsidRPr="00A035D2">
        <w:rPr>
          <w:rFonts w:ascii="Times New Roman"/>
          <w:sz w:val="24"/>
          <w:szCs w:val="24"/>
          <w:lang w:val="ru-RU"/>
        </w:rPr>
        <w:t>обучающихся;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3"/>
        </w:numPr>
        <w:tabs>
          <w:tab w:val="left" w:pos="429"/>
        </w:tabs>
        <w:autoSpaceDE w:val="0"/>
        <w:autoSpaceDN w:val="0"/>
        <w:spacing w:before="8" w:line="225" w:lineRule="auto"/>
        <w:ind w:right="462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сотрудничество с организациями</w:t>
      </w:r>
      <w:r w:rsidRPr="00C1065F">
        <w:rPr>
          <w:rFonts w:ascii="Times New Roman"/>
          <w:spacing w:val="3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 службами Красноармейского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района</w:t>
      </w:r>
      <w:r w:rsidRPr="00C1065F">
        <w:rPr>
          <w:rFonts w:ascii="Times New Roman"/>
          <w:spacing w:val="-1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 xml:space="preserve">по работе с семьей с целью повышения воспитательной функции семьи и обеспечению </w:t>
      </w:r>
      <w:r w:rsidRPr="00C1065F">
        <w:rPr>
          <w:rFonts w:ascii="Times New Roman"/>
          <w:spacing w:val="-2"/>
          <w:sz w:val="24"/>
          <w:szCs w:val="24"/>
          <w:lang w:val="ru-RU"/>
        </w:rPr>
        <w:t>корректировки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воспитания</w:t>
      </w:r>
      <w:r w:rsidRPr="00C1065F">
        <w:rPr>
          <w:rFonts w:ascii="Times New Roman"/>
          <w:spacing w:val="4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в</w:t>
      </w:r>
      <w:r w:rsidRPr="00C1065F">
        <w:rPr>
          <w:rFonts w:ascii="Times New Roman"/>
          <w:spacing w:val="2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семьях</w:t>
      </w:r>
      <w:r w:rsidRPr="00C1065F">
        <w:rPr>
          <w:rFonts w:ascii="Times New Roman"/>
          <w:spacing w:val="-9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отдельных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обучающихся;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3"/>
        </w:numPr>
        <w:tabs>
          <w:tab w:val="left" w:pos="418"/>
        </w:tabs>
        <w:autoSpaceDE w:val="0"/>
        <w:autoSpaceDN w:val="0"/>
        <w:spacing w:line="279" w:lineRule="exac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воспитание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ответственности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за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порученное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дело;</w:t>
      </w:r>
    </w:p>
    <w:p w:rsidR="006E4122" w:rsidRPr="006E4122" w:rsidRDefault="00A75938" w:rsidP="006E4122">
      <w:pPr>
        <w:pStyle w:val="a3"/>
        <w:widowControl w:val="0"/>
        <w:numPr>
          <w:ilvl w:val="0"/>
          <w:numId w:val="13"/>
        </w:numPr>
        <w:tabs>
          <w:tab w:val="left" w:pos="418"/>
        </w:tabs>
        <w:autoSpaceDE w:val="0"/>
        <w:autoSpaceDN w:val="0"/>
        <w:spacing w:before="3" w:line="232" w:lineRule="auto"/>
        <w:ind w:right="59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формирование уважительного отношения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материальным</w:t>
      </w:r>
      <w:r w:rsidR="006E4122">
        <w:rPr>
          <w:rFonts w:ascii="Times New Roman"/>
          <w:sz w:val="24"/>
          <w:szCs w:val="24"/>
          <w:lang w:val="ru-RU"/>
        </w:rPr>
        <w:t xml:space="preserve"> ц</w:t>
      </w:r>
      <w:r w:rsidRPr="00C1065F">
        <w:rPr>
          <w:rFonts w:ascii="Times New Roman"/>
          <w:sz w:val="24"/>
          <w:szCs w:val="24"/>
          <w:lang w:val="ru-RU"/>
        </w:rPr>
        <w:t>енностям.</w:t>
      </w:r>
    </w:p>
    <w:p w:rsidR="00A75938" w:rsidRPr="00C1065F" w:rsidRDefault="00A75938" w:rsidP="006E4122">
      <w:pPr>
        <w:pStyle w:val="a3"/>
        <w:widowControl w:val="0"/>
        <w:tabs>
          <w:tab w:val="left" w:pos="418"/>
        </w:tabs>
        <w:autoSpaceDE w:val="0"/>
        <w:autoSpaceDN w:val="0"/>
        <w:spacing w:before="3" w:line="232" w:lineRule="auto"/>
        <w:ind w:left="280" w:right="2231"/>
        <w:jc w:val="left"/>
        <w:rPr>
          <w:rFonts w:ascii="Times New Roman"/>
          <w:sz w:val="24"/>
          <w:szCs w:val="24"/>
        </w:rPr>
      </w:pPr>
      <w:r w:rsidRPr="00C1065F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C1065F">
        <w:rPr>
          <w:rFonts w:ascii="Times New Roman"/>
          <w:sz w:val="24"/>
          <w:szCs w:val="24"/>
        </w:rPr>
        <w:t>Реализация</w:t>
      </w:r>
      <w:proofErr w:type="spellEnd"/>
      <w:r w:rsidRPr="00C1065F">
        <w:rPr>
          <w:rFonts w:ascii="Times New Roman"/>
          <w:spacing w:val="40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z w:val="24"/>
          <w:szCs w:val="24"/>
        </w:rPr>
        <w:t>путем</w:t>
      </w:r>
      <w:proofErr w:type="spellEnd"/>
      <w:r w:rsidRPr="00C1065F">
        <w:rPr>
          <w:rFonts w:ascii="Times New Roman"/>
          <w:sz w:val="24"/>
          <w:szCs w:val="24"/>
        </w:rPr>
        <w:t>: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line="278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составления</w:t>
      </w:r>
      <w:r w:rsidRPr="00C1065F">
        <w:rPr>
          <w:rFonts w:ascii="Times New Roman"/>
          <w:spacing w:val="3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корректировки</w:t>
      </w:r>
      <w:r w:rsidRPr="00C1065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социального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паспорта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класса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школы;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618"/>
          <w:tab w:val="left" w:pos="619"/>
        </w:tabs>
        <w:autoSpaceDE w:val="0"/>
        <w:autoSpaceDN w:val="0"/>
        <w:spacing w:line="271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выявления</w:t>
      </w:r>
      <w:r w:rsidRPr="00C1065F">
        <w:rPr>
          <w:rFonts w:ascii="Times New Roman"/>
          <w:spacing w:val="6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семей</w:t>
      </w:r>
      <w:r w:rsidRPr="00C1065F">
        <w:rPr>
          <w:rFonts w:ascii="Times New Roman"/>
          <w:spacing w:val="5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5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детей,</w:t>
      </w:r>
      <w:r w:rsidRPr="00C1065F">
        <w:rPr>
          <w:rFonts w:ascii="Times New Roman"/>
          <w:spacing w:val="6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находящихся</w:t>
      </w:r>
      <w:r w:rsidRPr="00C1065F">
        <w:rPr>
          <w:rFonts w:ascii="Times New Roman"/>
          <w:spacing w:val="6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</w:t>
      </w:r>
      <w:r w:rsidRPr="00C1065F">
        <w:rPr>
          <w:rFonts w:ascii="Times New Roman"/>
          <w:spacing w:val="4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социально</w:t>
      </w:r>
      <w:r w:rsidRPr="00C1065F">
        <w:rPr>
          <w:rFonts w:ascii="Times New Roman"/>
          <w:spacing w:val="6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опасном</w:t>
      </w:r>
      <w:r w:rsidRPr="00C1065F">
        <w:rPr>
          <w:rFonts w:ascii="Times New Roman"/>
          <w:spacing w:val="5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положении,</w:t>
      </w:r>
      <w:r w:rsidRPr="00C1065F">
        <w:rPr>
          <w:rFonts w:ascii="Times New Roman"/>
          <w:spacing w:val="6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детей</w:t>
      </w:r>
    </w:p>
    <w:p w:rsidR="00A75938" w:rsidRPr="00C1065F" w:rsidRDefault="00A75938" w:rsidP="006E4122">
      <w:pPr>
        <w:pStyle w:val="afb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«группы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риска»;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line="278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создания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банка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данных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неблагополучных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детей,</w:t>
      </w:r>
      <w:r w:rsidRPr="00C1065F">
        <w:rPr>
          <w:rFonts w:ascii="Times New Roman"/>
          <w:spacing w:val="5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детей</w:t>
      </w:r>
      <w:r w:rsidRPr="00C1065F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группы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риска;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line="281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выявления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детей,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систематически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пропускающих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уроки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без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уважительных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причин;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6"/>
        </w:tabs>
        <w:autoSpaceDE w:val="0"/>
        <w:autoSpaceDN w:val="0"/>
        <w:spacing w:line="278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посещения</w:t>
      </w:r>
      <w:r w:rsidRPr="00C1065F">
        <w:rPr>
          <w:rFonts w:ascii="Times New Roman"/>
          <w:spacing w:val="-9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обучающихся</w:t>
      </w:r>
      <w:r w:rsidRPr="00C1065F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дому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целью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изучения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жилищно-бытовых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условий;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2"/>
        </w:tabs>
        <w:autoSpaceDE w:val="0"/>
        <w:autoSpaceDN w:val="0"/>
        <w:spacing w:line="278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разработки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памяток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«Мои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права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обязанности»;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оформление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стенда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«Безопасность»</w:t>
      </w:r>
    </w:p>
    <w:p w:rsidR="00A75938" w:rsidRPr="00C1065F" w:rsidRDefault="00A75938" w:rsidP="006E4122">
      <w:pPr>
        <w:pStyle w:val="a3"/>
        <w:widowControl w:val="0"/>
        <w:tabs>
          <w:tab w:val="left" w:pos="482"/>
        </w:tabs>
        <w:autoSpaceDE w:val="0"/>
        <w:autoSpaceDN w:val="0"/>
        <w:spacing w:line="278" w:lineRule="exact"/>
        <w:ind w:left="720"/>
        <w:jc w:val="left"/>
        <w:rPr>
          <w:rFonts w:ascii="Times New Roman"/>
          <w:sz w:val="24"/>
          <w:szCs w:val="24"/>
        </w:rPr>
      </w:pPr>
      <w:proofErr w:type="spellStart"/>
      <w:proofErr w:type="gramStart"/>
      <w:r w:rsidRPr="00C1065F">
        <w:rPr>
          <w:rFonts w:ascii="Times New Roman"/>
          <w:sz w:val="24"/>
          <w:szCs w:val="24"/>
        </w:rPr>
        <w:t>родительских</w:t>
      </w:r>
      <w:proofErr w:type="spellEnd"/>
      <w:proofErr w:type="gramEnd"/>
      <w:r w:rsidRPr="00C1065F">
        <w:rPr>
          <w:rFonts w:ascii="Times New Roman"/>
          <w:spacing w:val="-2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spacing w:val="-2"/>
          <w:sz w:val="24"/>
          <w:szCs w:val="24"/>
        </w:rPr>
        <w:t>лекториев</w:t>
      </w:r>
      <w:proofErr w:type="spellEnd"/>
      <w:r w:rsidRPr="00C1065F">
        <w:rPr>
          <w:rFonts w:ascii="Times New Roman"/>
          <w:spacing w:val="-2"/>
          <w:sz w:val="24"/>
          <w:szCs w:val="24"/>
        </w:rPr>
        <w:t>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6"/>
        </w:tabs>
        <w:autoSpaceDE w:val="0"/>
        <w:autoSpaceDN w:val="0"/>
        <w:spacing w:line="278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мероприятий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рамках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«Всероссийского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дня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правовой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помощи</w:t>
      </w:r>
      <w:r w:rsidRPr="00C1065F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детям»;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998"/>
          <w:tab w:val="left" w:pos="999"/>
          <w:tab w:val="left" w:pos="2658"/>
          <w:tab w:val="left" w:pos="3093"/>
          <w:tab w:val="left" w:pos="4130"/>
          <w:tab w:val="left" w:pos="6480"/>
          <w:tab w:val="left" w:pos="8138"/>
        </w:tabs>
        <w:autoSpaceDE w:val="0"/>
        <w:autoSpaceDN w:val="0"/>
        <w:spacing w:before="9" w:line="228" w:lineRule="auto"/>
        <w:ind w:right="469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pacing w:val="-2"/>
          <w:sz w:val="24"/>
          <w:szCs w:val="24"/>
          <w:lang w:val="ru-RU"/>
        </w:rPr>
        <w:t>мероприятий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10"/>
          <w:sz w:val="24"/>
          <w:szCs w:val="24"/>
          <w:lang w:val="ru-RU"/>
        </w:rPr>
        <w:t>в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рамках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Межведомственной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комплексной</w:t>
      </w:r>
      <w:r w:rsidRPr="00C1065F">
        <w:rPr>
          <w:rFonts w:ascii="Times New Roman"/>
          <w:sz w:val="24"/>
          <w:szCs w:val="24"/>
          <w:lang w:val="ru-RU"/>
        </w:rPr>
        <w:tab/>
      </w:r>
      <w:r w:rsidRPr="00C1065F">
        <w:rPr>
          <w:rFonts w:ascii="Times New Roman"/>
          <w:spacing w:val="-2"/>
          <w:sz w:val="24"/>
          <w:szCs w:val="24"/>
          <w:lang w:val="ru-RU"/>
        </w:rPr>
        <w:t>оперативн</w:t>
      </w:r>
      <w:proofErr w:type="gramStart"/>
      <w:r w:rsidRPr="00C1065F">
        <w:rPr>
          <w:rFonts w:ascii="Times New Roman"/>
          <w:spacing w:val="-2"/>
          <w:sz w:val="24"/>
          <w:szCs w:val="24"/>
          <w:lang w:val="ru-RU"/>
        </w:rPr>
        <w:t>о-</w:t>
      </w:r>
      <w:proofErr w:type="gramEnd"/>
      <w:r w:rsidRPr="00C1065F">
        <w:rPr>
          <w:rFonts w:ascii="Times New Roman"/>
          <w:spacing w:val="-2"/>
          <w:sz w:val="24"/>
          <w:szCs w:val="24"/>
          <w:lang w:val="ru-RU"/>
        </w:rPr>
        <w:t xml:space="preserve"> профилактической</w:t>
      </w:r>
      <w:r w:rsidRPr="00C1065F">
        <w:rPr>
          <w:rFonts w:ascii="Times New Roman"/>
          <w:spacing w:val="-14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операции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"Дети России";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line="277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взаимодействия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инспектором</w:t>
      </w:r>
      <w:r w:rsidRPr="00C1065F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по</w:t>
      </w:r>
      <w:r w:rsidRPr="00C1065F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делам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несовершеннолетних;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5"/>
        </w:tabs>
        <w:autoSpaceDE w:val="0"/>
        <w:autoSpaceDN w:val="0"/>
        <w:spacing w:line="281" w:lineRule="exact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вовлечения</w:t>
      </w:r>
      <w:r w:rsidRPr="00C1065F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детей,</w:t>
      </w:r>
      <w:r w:rsidRPr="00C1065F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состоящих</w:t>
      </w:r>
      <w:r w:rsidRPr="00C1065F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на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ВШУ,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в</w:t>
      </w:r>
      <w:r w:rsidRPr="00C1065F">
        <w:rPr>
          <w:rFonts w:ascii="Times New Roman"/>
          <w:spacing w:val="-11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общественно-значимую</w:t>
      </w:r>
      <w:r w:rsidRPr="00C1065F">
        <w:rPr>
          <w:rFonts w:ascii="Times New Roman"/>
          <w:spacing w:val="-13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pacing w:val="-2"/>
          <w:sz w:val="24"/>
          <w:szCs w:val="24"/>
          <w:lang w:val="ru-RU"/>
        </w:rPr>
        <w:t>деятельность;</w:t>
      </w:r>
    </w:p>
    <w:p w:rsidR="00A75938" w:rsidRPr="00C1065F" w:rsidRDefault="00A75938" w:rsidP="006E4122">
      <w:pPr>
        <w:pStyle w:val="a3"/>
        <w:widowControl w:val="0"/>
        <w:numPr>
          <w:ilvl w:val="0"/>
          <w:numId w:val="12"/>
        </w:numPr>
        <w:tabs>
          <w:tab w:val="left" w:pos="482"/>
          <w:tab w:val="left" w:pos="9781"/>
        </w:tabs>
        <w:autoSpaceDE w:val="0"/>
        <w:autoSpaceDN w:val="0"/>
        <w:spacing w:before="10" w:line="228" w:lineRule="auto"/>
        <w:ind w:right="59"/>
        <w:jc w:val="left"/>
        <w:rPr>
          <w:rFonts w:ascii="Times New Roman"/>
          <w:sz w:val="24"/>
          <w:szCs w:val="24"/>
          <w:lang w:val="ru-RU"/>
        </w:rPr>
      </w:pPr>
      <w:r w:rsidRPr="00C1065F">
        <w:rPr>
          <w:rFonts w:ascii="Times New Roman"/>
          <w:sz w:val="24"/>
          <w:szCs w:val="24"/>
          <w:lang w:val="ru-RU"/>
        </w:rPr>
        <w:t>организации встреч</w:t>
      </w:r>
      <w:r w:rsidRPr="00C1065F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с</w:t>
      </w:r>
      <w:r w:rsidRPr="00C1065F">
        <w:rPr>
          <w:rFonts w:ascii="Times New Roman"/>
          <w:spacing w:val="-10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работниками прокуратуры, комиссии по</w:t>
      </w:r>
      <w:r w:rsidRPr="00C1065F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делам несовершеннолетних,</w:t>
      </w:r>
      <w:r w:rsidRPr="00C1065F">
        <w:rPr>
          <w:rFonts w:ascii="Times New Roman"/>
          <w:spacing w:val="-16"/>
          <w:sz w:val="24"/>
          <w:szCs w:val="24"/>
          <w:lang w:val="ru-RU"/>
        </w:rPr>
        <w:t xml:space="preserve"> </w:t>
      </w:r>
      <w:r w:rsidRPr="00C1065F">
        <w:rPr>
          <w:rFonts w:ascii="Times New Roman"/>
          <w:sz w:val="24"/>
          <w:szCs w:val="24"/>
          <w:lang w:val="ru-RU"/>
        </w:rPr>
        <w:t>полиции.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line="280" w:lineRule="exact"/>
        <w:ind w:left="579" w:hanging="305"/>
        <w:rPr>
          <w:rFonts w:ascii="Times New Roman"/>
          <w:i/>
          <w:sz w:val="24"/>
          <w:szCs w:val="24"/>
        </w:rPr>
      </w:pPr>
      <w:proofErr w:type="spellStart"/>
      <w:r w:rsidRPr="00C1065F">
        <w:rPr>
          <w:rFonts w:ascii="Times New Roman"/>
          <w:i/>
          <w:sz w:val="24"/>
          <w:szCs w:val="24"/>
        </w:rPr>
        <w:t>Профилактика</w:t>
      </w:r>
      <w:proofErr w:type="spellEnd"/>
      <w:r w:rsidRPr="00C1065F">
        <w:rPr>
          <w:rFonts w:ascii="Times New Roman"/>
          <w:i/>
          <w:spacing w:val="57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i/>
          <w:sz w:val="24"/>
          <w:szCs w:val="24"/>
        </w:rPr>
        <w:t>суици</w:t>
      </w:r>
      <w:proofErr w:type="spellEnd"/>
      <w:r w:rsidR="006E4122">
        <w:rPr>
          <w:rFonts w:ascii="Times New Roman"/>
          <w:i/>
          <w:sz w:val="24"/>
          <w:szCs w:val="24"/>
          <w:lang w:val="ru-RU"/>
        </w:rPr>
        <w:t>д</w:t>
      </w:r>
      <w:proofErr w:type="spellStart"/>
      <w:r w:rsidRPr="00C1065F">
        <w:rPr>
          <w:rFonts w:ascii="Times New Roman"/>
          <w:i/>
          <w:sz w:val="24"/>
          <w:szCs w:val="24"/>
        </w:rPr>
        <w:t>ального</w:t>
      </w:r>
      <w:proofErr w:type="spellEnd"/>
      <w:r w:rsidRPr="00C1065F">
        <w:rPr>
          <w:rFonts w:ascii="Times New Roman"/>
          <w:i/>
          <w:spacing w:val="48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i/>
          <w:spacing w:val="-2"/>
          <w:sz w:val="24"/>
          <w:szCs w:val="24"/>
        </w:rPr>
        <w:t>поведения</w:t>
      </w:r>
      <w:proofErr w:type="spellEnd"/>
    </w:p>
    <w:p w:rsidR="00A75938" w:rsidRPr="00C1065F" w:rsidRDefault="00A75938" w:rsidP="00A75938">
      <w:pPr>
        <w:pStyle w:val="afb"/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Задачи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before="7" w:line="228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оказать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помощь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решении личностных проблем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социализации и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построении конструктивных отношений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 родителями, педагогами и сверстниками;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82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содействовать</w:t>
      </w:r>
      <w:r w:rsidRPr="00C106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профилактике</w:t>
      </w:r>
      <w:r w:rsidRPr="00C106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неврозов;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before="2" w:line="232" w:lineRule="auto"/>
        <w:ind w:right="1272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способствовать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развитию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навыков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и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управления стрессом. Реализация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путем: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работы</w:t>
      </w:r>
      <w:r w:rsidRPr="00C1065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школьного</w:t>
      </w:r>
      <w:r w:rsidRPr="00C106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педагога</w:t>
      </w:r>
      <w:r w:rsidRPr="00C106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—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психолога;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39"/>
          <w:sz w:val="24"/>
          <w:szCs w:val="24"/>
        </w:rPr>
        <w:lastRenderedPageBreak/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лекториев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для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коллектива;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индивидуальных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консультаций</w:t>
      </w:r>
      <w:r w:rsidRPr="00C106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классными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руководителями;</w:t>
      </w:r>
    </w:p>
    <w:p w:rsidR="006E4122" w:rsidRDefault="00A75938" w:rsidP="006E4122">
      <w:pPr>
        <w:pStyle w:val="afb"/>
        <w:numPr>
          <w:ilvl w:val="0"/>
          <w:numId w:val="14"/>
        </w:numPr>
        <w:spacing w:line="232" w:lineRule="auto"/>
        <w:ind w:right="4959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общешкольных родительских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собраний; 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32" w:lineRule="auto"/>
        <w:ind w:right="4959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лекториев для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родителей;</w:t>
      </w:r>
    </w:p>
    <w:p w:rsidR="006E4122" w:rsidRDefault="00A75938" w:rsidP="006E4122">
      <w:pPr>
        <w:pStyle w:val="afb"/>
        <w:numPr>
          <w:ilvl w:val="0"/>
          <w:numId w:val="14"/>
        </w:numPr>
        <w:spacing w:line="235" w:lineRule="auto"/>
        <w:ind w:right="89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консультаций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для родителей обучающихся,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оказавшихся в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кризисной ситуации; </w:t>
      </w:r>
    </w:p>
    <w:p w:rsidR="00A75938" w:rsidRPr="00C1065F" w:rsidRDefault="00A75938" w:rsidP="006E4122">
      <w:pPr>
        <w:pStyle w:val="afb"/>
        <w:numPr>
          <w:ilvl w:val="0"/>
          <w:numId w:val="14"/>
        </w:numPr>
        <w:spacing w:line="235" w:lineRule="auto"/>
        <w:ind w:right="89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мониторинга среди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 по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выявлению детей, находящихся в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кризисной ситуации, посредством</w:t>
      </w:r>
      <w:r w:rsidRPr="00C106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заполнения и последующего анализа «карты факторов</w:t>
      </w:r>
    </w:p>
    <w:p w:rsidR="00A75938" w:rsidRPr="00C1065F" w:rsidRDefault="00A75938" w:rsidP="003022EF">
      <w:pPr>
        <w:pStyle w:val="afb"/>
        <w:numPr>
          <w:ilvl w:val="0"/>
          <w:numId w:val="15"/>
        </w:numPr>
        <w:spacing w:before="12" w:line="237" w:lineRule="auto"/>
        <w:ind w:right="25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изучения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межличностных взаимоотношений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 в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классных коллективах (социометрия) и выявление «изолированных» детей;</w:t>
      </w:r>
    </w:p>
    <w:p w:rsidR="003022EF" w:rsidRDefault="00A75938" w:rsidP="00A75938">
      <w:pPr>
        <w:pStyle w:val="afb"/>
        <w:numPr>
          <w:ilvl w:val="0"/>
          <w:numId w:val="15"/>
        </w:numPr>
        <w:spacing w:before="70" w:line="283" w:lineRule="exact"/>
        <w:ind w:left="304"/>
        <w:rPr>
          <w:rFonts w:ascii="Times New Roman" w:hAnsi="Times New Roman" w:cs="Times New Roman"/>
          <w:sz w:val="24"/>
          <w:szCs w:val="24"/>
        </w:rPr>
      </w:pPr>
      <w:r w:rsidRPr="003022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>комплексной</w:t>
      </w:r>
      <w:r w:rsidRPr="003022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302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 xml:space="preserve">диагностики </w:t>
      </w:r>
      <w:proofErr w:type="gramStart"/>
      <w:r w:rsidRPr="003022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2EF">
        <w:rPr>
          <w:rFonts w:ascii="Times New Roman" w:hAnsi="Times New Roman" w:cs="Times New Roman"/>
          <w:sz w:val="24"/>
          <w:szCs w:val="24"/>
        </w:rPr>
        <w:t xml:space="preserve"> с</w:t>
      </w:r>
      <w:r w:rsidRPr="003022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>проблемами обучения, развития, воспитания;</w:t>
      </w:r>
      <w:r w:rsidR="003022EF" w:rsidRPr="00302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938" w:rsidRPr="003022EF" w:rsidRDefault="00A75938" w:rsidP="00A75938">
      <w:pPr>
        <w:pStyle w:val="afb"/>
        <w:numPr>
          <w:ilvl w:val="0"/>
          <w:numId w:val="15"/>
        </w:numPr>
        <w:spacing w:before="70" w:line="283" w:lineRule="exact"/>
        <w:ind w:left="304"/>
        <w:rPr>
          <w:rFonts w:ascii="Times New Roman" w:hAnsi="Times New Roman" w:cs="Times New Roman"/>
          <w:sz w:val="24"/>
          <w:szCs w:val="24"/>
        </w:rPr>
      </w:pPr>
      <w:r w:rsidRPr="003022E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>тематических</w:t>
      </w:r>
      <w:r w:rsidRPr="003022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z w:val="24"/>
          <w:szCs w:val="24"/>
        </w:rPr>
        <w:t>классных</w:t>
      </w:r>
      <w:r w:rsidRPr="003022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2EF">
        <w:rPr>
          <w:rFonts w:ascii="Times New Roman" w:hAnsi="Times New Roman" w:cs="Times New Roman"/>
          <w:spacing w:val="-2"/>
          <w:sz w:val="24"/>
          <w:szCs w:val="24"/>
        </w:rPr>
        <w:t>часов;</w:t>
      </w:r>
    </w:p>
    <w:p w:rsidR="003022EF" w:rsidRDefault="00A75938" w:rsidP="003022EF">
      <w:pPr>
        <w:pStyle w:val="afb"/>
        <w:numPr>
          <w:ilvl w:val="0"/>
          <w:numId w:val="16"/>
        </w:numPr>
        <w:spacing w:before="7" w:line="228" w:lineRule="auto"/>
        <w:ind w:right="204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консультации для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, оказавшихся в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кризисной ситуации; </w:t>
      </w:r>
    </w:p>
    <w:p w:rsidR="00A75938" w:rsidRPr="00C1065F" w:rsidRDefault="00A75938" w:rsidP="003022EF">
      <w:pPr>
        <w:pStyle w:val="afb"/>
        <w:numPr>
          <w:ilvl w:val="0"/>
          <w:numId w:val="16"/>
        </w:numPr>
        <w:spacing w:before="7" w:line="228" w:lineRule="auto"/>
        <w:ind w:right="2047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функционирования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«Горячей</w:t>
      </w:r>
      <w:r w:rsidRPr="00C1065F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линии» районного педагога —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психолога;</w:t>
      </w:r>
    </w:p>
    <w:p w:rsidR="00A75938" w:rsidRPr="00C1065F" w:rsidRDefault="00A75938" w:rsidP="003022EF">
      <w:pPr>
        <w:pStyle w:val="afb"/>
        <w:numPr>
          <w:ilvl w:val="0"/>
          <w:numId w:val="16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информирования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действии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«Телефонов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доверия»,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памятки,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инструкции.</w:t>
      </w:r>
    </w:p>
    <w:p w:rsidR="00A75938" w:rsidRPr="00C1065F" w:rsidRDefault="00A75938" w:rsidP="00A75938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line="278" w:lineRule="exact"/>
        <w:ind w:left="579" w:hanging="305"/>
        <w:rPr>
          <w:rFonts w:ascii="Times New Roman"/>
          <w:i/>
          <w:sz w:val="24"/>
          <w:szCs w:val="24"/>
        </w:rPr>
      </w:pPr>
      <w:proofErr w:type="spellStart"/>
      <w:r w:rsidRPr="00C1065F">
        <w:rPr>
          <w:rFonts w:ascii="Times New Roman"/>
          <w:i/>
          <w:spacing w:val="-2"/>
          <w:sz w:val="24"/>
          <w:szCs w:val="24"/>
        </w:rPr>
        <w:t>Профилактика</w:t>
      </w:r>
      <w:proofErr w:type="spellEnd"/>
      <w:r w:rsidRPr="00C1065F">
        <w:rPr>
          <w:rFonts w:ascii="Times New Roman"/>
          <w:i/>
          <w:spacing w:val="11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i/>
          <w:spacing w:val="-2"/>
          <w:sz w:val="24"/>
          <w:szCs w:val="24"/>
        </w:rPr>
        <w:t>экстремизма</w:t>
      </w:r>
      <w:proofErr w:type="spellEnd"/>
      <w:r w:rsidRPr="00C1065F">
        <w:rPr>
          <w:rFonts w:ascii="Times New Roman"/>
          <w:i/>
          <w:spacing w:val="11"/>
          <w:sz w:val="24"/>
          <w:szCs w:val="24"/>
        </w:rPr>
        <w:t xml:space="preserve"> </w:t>
      </w:r>
      <w:r w:rsidRPr="00C1065F">
        <w:rPr>
          <w:rFonts w:ascii="Times New Roman"/>
          <w:i/>
          <w:spacing w:val="-2"/>
          <w:sz w:val="24"/>
          <w:szCs w:val="24"/>
        </w:rPr>
        <w:t>и</w:t>
      </w:r>
      <w:r w:rsidRPr="00C1065F">
        <w:rPr>
          <w:rFonts w:ascii="Times New Roman"/>
          <w:i/>
          <w:spacing w:val="-14"/>
          <w:sz w:val="24"/>
          <w:szCs w:val="24"/>
        </w:rPr>
        <w:t xml:space="preserve"> </w:t>
      </w:r>
      <w:proofErr w:type="spellStart"/>
      <w:r w:rsidRPr="00C1065F">
        <w:rPr>
          <w:rFonts w:ascii="Times New Roman"/>
          <w:i/>
          <w:spacing w:val="-2"/>
          <w:sz w:val="24"/>
          <w:szCs w:val="24"/>
        </w:rPr>
        <w:t>терроризма</w:t>
      </w:r>
      <w:proofErr w:type="spellEnd"/>
      <w:r w:rsidRPr="00C1065F">
        <w:rPr>
          <w:rFonts w:ascii="Times New Roman"/>
          <w:i/>
          <w:spacing w:val="-2"/>
          <w:sz w:val="24"/>
          <w:szCs w:val="24"/>
        </w:rPr>
        <w:t>.</w:t>
      </w:r>
    </w:p>
    <w:p w:rsidR="00A75938" w:rsidRPr="00C1065F" w:rsidRDefault="00A75938" w:rsidP="00A75938">
      <w:pPr>
        <w:pStyle w:val="afb"/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Задачи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938" w:rsidRPr="00C1065F" w:rsidRDefault="00A75938" w:rsidP="003022EF">
      <w:pPr>
        <w:pStyle w:val="afb"/>
        <w:numPr>
          <w:ilvl w:val="0"/>
          <w:numId w:val="17"/>
        </w:numPr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воспитание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культуры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толерантности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согласия;</w:t>
      </w:r>
    </w:p>
    <w:p w:rsidR="00A75938" w:rsidRPr="00C1065F" w:rsidRDefault="00A75938" w:rsidP="003022EF">
      <w:pPr>
        <w:pStyle w:val="afb"/>
        <w:numPr>
          <w:ilvl w:val="0"/>
          <w:numId w:val="17"/>
        </w:numPr>
        <w:spacing w:before="9" w:line="228" w:lineRule="auto"/>
        <w:ind w:right="25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достижение необходимого</w:t>
      </w:r>
      <w:r w:rsidRPr="00C106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уровня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правовой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культуры как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основы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толерантного сознания и поведения;</w:t>
      </w:r>
    </w:p>
    <w:p w:rsidR="00A75938" w:rsidRDefault="00A75938" w:rsidP="003022EF">
      <w:pPr>
        <w:pStyle w:val="afb"/>
        <w:numPr>
          <w:ilvl w:val="0"/>
          <w:numId w:val="17"/>
        </w:numPr>
        <w:spacing w:before="6" w:line="232" w:lineRule="auto"/>
        <w:ind w:right="763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формирование в детской и молодежной среде мировоззрения и духовно- нравственной атмосферы этнокультурного взаимоуважения, основанных на принципах уважения прав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свобод человека, стремления к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межэтническому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миру</w:t>
      </w:r>
      <w:r w:rsidR="00A035D2">
        <w:rPr>
          <w:rFonts w:ascii="Times New Roman" w:hAnsi="Times New Roman" w:cs="Times New Roman"/>
          <w:sz w:val="24"/>
          <w:szCs w:val="24"/>
        </w:rPr>
        <w:t xml:space="preserve"> и согласию, готовности к диалогу;</w:t>
      </w:r>
    </w:p>
    <w:p w:rsidR="00A75938" w:rsidRPr="00A0799F" w:rsidRDefault="00A0799F" w:rsidP="00A0799F">
      <w:pPr>
        <w:pStyle w:val="afb"/>
        <w:numPr>
          <w:ilvl w:val="0"/>
          <w:numId w:val="17"/>
        </w:numPr>
        <w:spacing w:before="76" w:line="232" w:lineRule="auto"/>
        <w:ind w:left="281" w:right="763"/>
        <w:rPr>
          <w:rFonts w:ascii="Times New Roman" w:hAnsi="Times New Roman" w:cs="Times New Roman"/>
          <w:sz w:val="24"/>
          <w:szCs w:val="24"/>
        </w:rPr>
      </w:pPr>
      <w:r w:rsidRPr="00A0799F">
        <w:rPr>
          <w:rFonts w:ascii="Times New Roman" w:hAnsi="Times New Roman" w:cs="Times New Roman"/>
          <w:sz w:val="24"/>
          <w:szCs w:val="24"/>
        </w:rPr>
        <w:t xml:space="preserve">    </w:t>
      </w:r>
      <w:r w:rsidR="00A035D2" w:rsidRPr="00A0799F">
        <w:rPr>
          <w:rFonts w:ascii="Times New Roman" w:hAnsi="Times New Roman" w:cs="Times New Roman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z w:val="24"/>
          <w:szCs w:val="24"/>
        </w:rPr>
        <w:t>разработка и</w:t>
      </w:r>
      <w:r w:rsidR="00A75938" w:rsidRPr="00A079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z w:val="24"/>
          <w:szCs w:val="24"/>
        </w:rPr>
        <w:t>реализация комплексного плана,</w:t>
      </w:r>
      <w:r w:rsidR="00A75938" w:rsidRPr="00A079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z w:val="24"/>
          <w:szCs w:val="24"/>
        </w:rPr>
        <w:t>направленного на</w:t>
      </w:r>
      <w:r w:rsidR="00A75938" w:rsidRPr="00A079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z w:val="24"/>
          <w:szCs w:val="24"/>
        </w:rPr>
        <w:t>формирование</w:t>
      </w:r>
      <w:r w:rsidR="00A75938" w:rsidRPr="00A0799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A75938" w:rsidRPr="00A0799F">
        <w:rPr>
          <w:rFonts w:ascii="Times New Roman" w:hAnsi="Times New Roman" w:cs="Times New Roman"/>
          <w:sz w:val="24"/>
          <w:szCs w:val="24"/>
        </w:rPr>
        <w:t>у подрастающего поколения позитивных установок на этническое многообразие.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C106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путем:</w:t>
      </w:r>
    </w:p>
    <w:p w:rsidR="00A035D2" w:rsidRDefault="00A75938" w:rsidP="00A035D2">
      <w:pPr>
        <w:pStyle w:val="afb"/>
        <w:numPr>
          <w:ilvl w:val="0"/>
          <w:numId w:val="18"/>
        </w:numPr>
        <w:spacing w:line="237" w:lineRule="auto"/>
        <w:ind w:right="59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плановой эвакуации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;</w:t>
      </w:r>
    </w:p>
    <w:p w:rsidR="00A75938" w:rsidRPr="00C1065F" w:rsidRDefault="00A75938" w:rsidP="00A035D2">
      <w:pPr>
        <w:pStyle w:val="afb"/>
        <w:numPr>
          <w:ilvl w:val="0"/>
          <w:numId w:val="18"/>
        </w:numPr>
        <w:tabs>
          <w:tab w:val="left" w:pos="9498"/>
        </w:tabs>
        <w:spacing w:line="237" w:lineRule="auto"/>
        <w:ind w:right="484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учебы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работников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уроков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Мира,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классных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часов,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посвященных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трагедии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Беслане.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before="3" w:line="232" w:lineRule="auto"/>
        <w:ind w:right="730"/>
        <w:rPr>
          <w:rFonts w:ascii="Times New Roman" w:hAnsi="Times New Roman" w:cs="Times New Roman"/>
          <w:sz w:val="24"/>
          <w:szCs w:val="24"/>
        </w:rPr>
      </w:pP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организации тематических классных часов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проблеме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воспитания толерантности у обучающихся, по профилактике экстремизма, национальной, религиозной розни;</w:t>
      </w:r>
      <w:proofErr w:type="gramEnd"/>
    </w:p>
    <w:p w:rsidR="00A75938" w:rsidRPr="00C1065F" w:rsidRDefault="00A75938" w:rsidP="000B43DA">
      <w:pPr>
        <w:pStyle w:val="afb"/>
        <w:numPr>
          <w:ilvl w:val="0"/>
          <w:numId w:val="18"/>
        </w:numPr>
        <w:spacing w:line="232" w:lineRule="auto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организации родительских</w:t>
      </w:r>
      <w:r w:rsidRPr="00C1065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собраний по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проблеме воспитания толерантности у обучающихся, по профилактике проявлений экстремизма;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line="275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уроков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доброты,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нравственности;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before="2" w:line="232" w:lineRule="auto"/>
        <w:ind w:right="89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встречи с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работниками правоохранительных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органов по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вопросу ответственности за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противоправных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действиях;</w:t>
      </w:r>
    </w:p>
    <w:p w:rsidR="00A75938" w:rsidRPr="00C1065F" w:rsidRDefault="00A75938" w:rsidP="000B43DA">
      <w:pPr>
        <w:pStyle w:val="afb"/>
        <w:numPr>
          <w:ilvl w:val="0"/>
          <w:numId w:val="18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планирования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работы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учетом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Антикризисного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плана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школы.</w:t>
      </w:r>
    </w:p>
    <w:p w:rsidR="00A75938" w:rsidRPr="00C1065F" w:rsidRDefault="00CD20FB" w:rsidP="00A0799F">
      <w:pPr>
        <w:pStyle w:val="a3"/>
        <w:widowControl w:val="0"/>
        <w:numPr>
          <w:ilvl w:val="0"/>
          <w:numId w:val="3"/>
        </w:numPr>
        <w:tabs>
          <w:tab w:val="left" w:pos="572"/>
        </w:tabs>
        <w:autoSpaceDE w:val="0"/>
        <w:autoSpaceDN w:val="0"/>
        <w:spacing w:line="281" w:lineRule="exact"/>
        <w:ind w:hanging="296"/>
        <w:jc w:val="center"/>
        <w:rPr>
          <w:rFonts w:ascii="Times New Roman"/>
          <w:i/>
          <w:sz w:val="24"/>
          <w:szCs w:val="24"/>
          <w:lang w:val="ru-RU"/>
        </w:rPr>
      </w:pPr>
      <w:r>
        <w:rPr>
          <w:rFonts w:ascii="Times New Roman"/>
          <w:i/>
          <w:sz w:val="24"/>
          <w:szCs w:val="24"/>
          <w:lang w:val="ru-RU"/>
        </w:rPr>
        <w:t>Профилактика</w:t>
      </w:r>
      <w:r w:rsidR="00A75938" w:rsidRPr="00C1065F">
        <w:rPr>
          <w:rFonts w:ascii="Times New Roman"/>
          <w:i/>
          <w:spacing w:val="9"/>
          <w:sz w:val="24"/>
          <w:szCs w:val="24"/>
          <w:lang w:val="ru-RU"/>
        </w:rPr>
        <w:t xml:space="preserve"> </w:t>
      </w:r>
      <w:r w:rsidR="00A75938" w:rsidRPr="00C1065F">
        <w:rPr>
          <w:rFonts w:ascii="Times New Roman"/>
          <w:i/>
          <w:sz w:val="24"/>
          <w:szCs w:val="24"/>
          <w:lang w:val="ru-RU"/>
        </w:rPr>
        <w:t>алкоголизма,</w:t>
      </w:r>
      <w:r w:rsidR="00A75938" w:rsidRPr="00C1065F">
        <w:rPr>
          <w:rFonts w:ascii="Times New Roman"/>
          <w:i/>
          <w:spacing w:val="-12"/>
          <w:sz w:val="24"/>
          <w:szCs w:val="24"/>
          <w:lang w:val="ru-RU"/>
        </w:rPr>
        <w:t xml:space="preserve"> </w:t>
      </w:r>
      <w:r w:rsidR="00A75938" w:rsidRPr="00C1065F">
        <w:rPr>
          <w:rFonts w:ascii="Times New Roman"/>
          <w:i/>
          <w:sz w:val="24"/>
          <w:szCs w:val="24"/>
          <w:lang w:val="ru-RU"/>
        </w:rPr>
        <w:t>наркомании</w:t>
      </w:r>
      <w:r w:rsidR="00A75938" w:rsidRPr="00C1065F">
        <w:rPr>
          <w:rFonts w:ascii="Times New Roman"/>
          <w:i/>
          <w:spacing w:val="7"/>
          <w:sz w:val="24"/>
          <w:szCs w:val="24"/>
          <w:lang w:val="ru-RU"/>
        </w:rPr>
        <w:t xml:space="preserve"> </w:t>
      </w:r>
      <w:r w:rsidR="00A75938" w:rsidRPr="00C1065F">
        <w:rPr>
          <w:rFonts w:ascii="Times New Roman"/>
          <w:i/>
          <w:sz w:val="24"/>
          <w:szCs w:val="24"/>
          <w:lang w:val="ru-RU"/>
        </w:rPr>
        <w:t>и</w:t>
      </w:r>
      <w:r w:rsidR="00A75938" w:rsidRPr="00C1065F">
        <w:rPr>
          <w:rFonts w:ascii="Times New Roman"/>
          <w:i/>
          <w:spacing w:val="-14"/>
          <w:sz w:val="24"/>
          <w:szCs w:val="24"/>
          <w:lang w:val="ru-RU"/>
        </w:rPr>
        <w:t xml:space="preserve"> </w:t>
      </w:r>
      <w:proofErr w:type="spellStart"/>
      <w:r w:rsidR="00A75938" w:rsidRPr="00C1065F">
        <w:rPr>
          <w:rFonts w:ascii="Times New Roman"/>
          <w:i/>
          <w:spacing w:val="-2"/>
          <w:sz w:val="24"/>
          <w:szCs w:val="24"/>
          <w:lang w:val="ru-RU"/>
        </w:rPr>
        <w:t>табакокурения</w:t>
      </w:r>
      <w:proofErr w:type="spellEnd"/>
      <w:r w:rsidR="00A75938" w:rsidRPr="00C1065F">
        <w:rPr>
          <w:rFonts w:ascii="Times New Roman"/>
          <w:i/>
          <w:spacing w:val="-2"/>
          <w:sz w:val="24"/>
          <w:szCs w:val="24"/>
          <w:lang w:val="ru-RU"/>
        </w:rPr>
        <w:t>.</w:t>
      </w:r>
    </w:p>
    <w:p w:rsidR="00A75938" w:rsidRPr="00C1065F" w:rsidRDefault="00A75938" w:rsidP="00A75938">
      <w:pPr>
        <w:pStyle w:val="afb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воспитания: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tabs>
          <w:tab w:val="left" w:pos="1772"/>
          <w:tab w:val="left" w:pos="2127"/>
          <w:tab w:val="left" w:pos="3509"/>
          <w:tab w:val="left" w:pos="3828"/>
        </w:tabs>
        <w:spacing w:before="4" w:line="230" w:lineRule="auto"/>
        <w:ind w:right="59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продолжить формирование знаний об опасности различных форм зависимостей,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негативного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отношения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ним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путём</w:t>
      </w:r>
      <w:r w:rsidR="00CD20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просветительской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профилактической </w:t>
      </w:r>
      <w:r w:rsidRPr="00C1065F">
        <w:rPr>
          <w:rFonts w:ascii="Times New Roman" w:hAnsi="Times New Roman" w:cs="Times New Roman"/>
          <w:sz w:val="24"/>
          <w:szCs w:val="24"/>
        </w:rPr>
        <w:t>деятельности с обучающимися,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педагогами, родителями;</w:t>
      </w:r>
    </w:p>
    <w:p w:rsidR="00A75938" w:rsidRPr="00C1065F" w:rsidRDefault="00A75938" w:rsidP="00CD20FB">
      <w:pPr>
        <w:pStyle w:val="afb"/>
        <w:numPr>
          <w:ilvl w:val="0"/>
          <w:numId w:val="19"/>
        </w:numPr>
        <w:spacing w:before="3" w:line="230" w:lineRule="auto"/>
        <w:ind w:right="258"/>
        <w:rPr>
          <w:rFonts w:ascii="Times New Roman" w:hAnsi="Times New Roman" w:cs="Times New Roman"/>
          <w:sz w:val="24"/>
          <w:szCs w:val="24"/>
        </w:rPr>
      </w:pPr>
      <w:proofErr w:type="gramStart"/>
      <w:r w:rsidRPr="00C1065F">
        <w:rPr>
          <w:rFonts w:ascii="Times New Roman" w:hAnsi="Times New Roman" w:cs="Times New Roman"/>
          <w:sz w:val="24"/>
          <w:szCs w:val="24"/>
        </w:rPr>
        <w:t>способствовать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обеспечению условий для организации и проведения мероприятий, направленных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формирование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стремления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ведению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жизни;</w:t>
      </w:r>
      <w:r w:rsidRPr="00C1065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повышать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значимость</w:t>
      </w:r>
      <w:r w:rsidRPr="00C106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здорового</w:t>
      </w:r>
      <w:r w:rsidRPr="00C1065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образа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жизни,</w:t>
      </w:r>
      <w:r w:rsidRPr="00C106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престижность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здорового поведения через систему воспитательных мероприятий;</w:t>
      </w:r>
      <w:proofErr w:type="gramEnd"/>
    </w:p>
    <w:p w:rsidR="00A75938" w:rsidRPr="00C1065F" w:rsidRDefault="00A75938" w:rsidP="00020358">
      <w:pPr>
        <w:pStyle w:val="afb"/>
        <w:numPr>
          <w:ilvl w:val="0"/>
          <w:numId w:val="19"/>
        </w:numPr>
        <w:spacing w:line="23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совместную работу с родителями, педагогами, медиками и общественностью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 профилактике</w:t>
      </w:r>
      <w:r w:rsidRPr="00C106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употребления</w:t>
      </w:r>
      <w:r w:rsidRPr="00C1065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спиртных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напитков,</w:t>
      </w:r>
      <w:r w:rsidRPr="00C1065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наркотических</w:t>
      </w:r>
      <w:r w:rsidRPr="00C1065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и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психотропных веществ,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табачных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изделий;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tabs>
          <w:tab w:val="left" w:pos="854"/>
          <w:tab w:val="left" w:pos="2262"/>
          <w:tab w:val="left" w:pos="3149"/>
          <w:tab w:val="left" w:pos="4762"/>
        </w:tabs>
        <w:spacing w:line="225" w:lineRule="auto"/>
        <w:ind w:right="473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продолжать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работу</w:t>
      </w:r>
      <w:r w:rsidRPr="00C1065F">
        <w:rPr>
          <w:rFonts w:ascii="Times New Roman" w:hAnsi="Times New Roman" w:cs="Times New Roman"/>
          <w:sz w:val="24"/>
          <w:szCs w:val="24"/>
        </w:rPr>
        <w:tab/>
        <w:t>по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развитию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информационного</w:t>
      </w:r>
      <w:r w:rsidRPr="00C1065F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поля</w:t>
      </w:r>
      <w:r w:rsidRPr="00C1065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профилактике </w:t>
      </w:r>
      <w:r w:rsidRPr="00C1065F">
        <w:rPr>
          <w:rFonts w:ascii="Times New Roman" w:hAnsi="Times New Roman" w:cs="Times New Roman"/>
          <w:sz w:val="24"/>
          <w:szCs w:val="24"/>
        </w:rPr>
        <w:t>употребления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веществ;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tabs>
          <w:tab w:val="left" w:pos="940"/>
          <w:tab w:val="left" w:pos="2416"/>
          <w:tab w:val="left" w:pos="3547"/>
          <w:tab w:val="left" w:pos="5678"/>
          <w:tab w:val="left" w:pos="6045"/>
          <w:tab w:val="left" w:pos="8003"/>
        </w:tabs>
        <w:spacing w:line="232" w:lineRule="auto"/>
        <w:ind w:right="476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продолжить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развитие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коммуникативных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организаторских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способностей </w:t>
      </w:r>
      <w:r w:rsidRPr="00C1065F">
        <w:rPr>
          <w:rFonts w:ascii="Times New Roman" w:hAnsi="Times New Roman" w:cs="Times New Roman"/>
          <w:sz w:val="24"/>
          <w:szCs w:val="24"/>
        </w:rPr>
        <w:t>обучающихся, способности противостоять негативному влиянию со стороны.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Реализация</w:t>
      </w:r>
      <w:r w:rsidRPr="00C106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путем: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spacing w:line="232" w:lineRule="auto"/>
        <w:ind w:right="1272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установления</w:t>
      </w:r>
      <w:r w:rsidRPr="00C1065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неблагополучных,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неполных, малообеспеченных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семей, детей, состоящих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под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опекой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попечительством;</w:t>
      </w:r>
    </w:p>
    <w:p w:rsidR="00CD20FB" w:rsidRDefault="00A75938" w:rsidP="00020358">
      <w:pPr>
        <w:pStyle w:val="afb"/>
        <w:numPr>
          <w:ilvl w:val="0"/>
          <w:numId w:val="19"/>
        </w:numPr>
        <w:spacing w:line="232" w:lineRule="auto"/>
        <w:ind w:right="73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установления обучающихся, склонных к употреблению алкоголя, наркотиков, токсических веществ,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 xml:space="preserve"> и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проведение с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ними профилактической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работы; </w:t>
      </w:r>
    </w:p>
    <w:p w:rsidR="00A75938" w:rsidRPr="00C1065F" w:rsidRDefault="00A75938" w:rsidP="00020358">
      <w:pPr>
        <w:pStyle w:val="afb"/>
        <w:numPr>
          <w:ilvl w:val="0"/>
          <w:numId w:val="19"/>
        </w:numPr>
        <w:spacing w:line="232" w:lineRule="auto"/>
        <w:ind w:right="730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совместных рейдов с сотрудниками полиции на предмет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выявления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мест (скоплений обучающихся), отрицательно воздействующих на детей;</w:t>
      </w:r>
    </w:p>
    <w:p w:rsidR="00A75938" w:rsidRPr="00C1065F" w:rsidRDefault="00A75938" w:rsidP="00CD20FB">
      <w:pPr>
        <w:pStyle w:val="afb"/>
        <w:numPr>
          <w:ilvl w:val="0"/>
          <w:numId w:val="19"/>
        </w:numPr>
        <w:spacing w:line="279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корректировки</w:t>
      </w:r>
      <w:r w:rsidRPr="00C106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картотеки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учёта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подростков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«группы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риска»;</w:t>
      </w:r>
    </w:p>
    <w:p w:rsidR="00A75938" w:rsidRDefault="00A75938" w:rsidP="00A75938">
      <w:pPr>
        <w:spacing w:line="279" w:lineRule="exact"/>
        <w:rPr>
          <w:rFonts w:ascii="Times New Roman" w:hAnsi="Times New Roman" w:cs="Times New Roman"/>
          <w:sz w:val="24"/>
          <w:szCs w:val="24"/>
        </w:rPr>
      </w:pPr>
    </w:p>
    <w:p w:rsidR="00CD20FB" w:rsidRDefault="00A75938" w:rsidP="00FA582C">
      <w:pPr>
        <w:pStyle w:val="afb"/>
        <w:numPr>
          <w:ilvl w:val="0"/>
          <w:numId w:val="20"/>
        </w:numPr>
        <w:spacing w:before="77" w:line="232" w:lineRule="auto"/>
        <w:ind w:left="426" w:right="1638" w:hanging="66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проведение операции «Занятость» (вовлечение в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кружки,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клубы,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секции);</w:t>
      </w:r>
    </w:p>
    <w:p w:rsidR="00A75938" w:rsidRPr="00C1065F" w:rsidRDefault="00A75938" w:rsidP="00CD20FB">
      <w:pPr>
        <w:pStyle w:val="afb"/>
        <w:numPr>
          <w:ilvl w:val="0"/>
          <w:numId w:val="20"/>
        </w:numPr>
        <w:spacing w:before="77" w:line="232" w:lineRule="auto"/>
        <w:ind w:right="163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контроля</w:t>
      </w:r>
      <w:r w:rsidRPr="00C1065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над</w:t>
      </w:r>
      <w:r w:rsidRPr="00C1065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внеурочной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занятостью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1065F">
        <w:rPr>
          <w:rFonts w:ascii="Times New Roman" w:hAnsi="Times New Roman" w:cs="Times New Roman"/>
          <w:sz w:val="24"/>
          <w:szCs w:val="24"/>
        </w:rPr>
        <w:t>;</w:t>
      </w:r>
    </w:p>
    <w:p w:rsidR="00A75938" w:rsidRPr="00C1065F" w:rsidRDefault="00A75938" w:rsidP="00CD20FB">
      <w:pPr>
        <w:pStyle w:val="afb"/>
        <w:numPr>
          <w:ilvl w:val="0"/>
          <w:numId w:val="20"/>
        </w:numPr>
        <w:spacing w:line="277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C1065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рейдов</w:t>
      </w:r>
      <w:r w:rsidRPr="00C106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«Подросток»;</w:t>
      </w:r>
    </w:p>
    <w:p w:rsidR="00A75938" w:rsidRPr="00C1065F" w:rsidRDefault="00A75938" w:rsidP="00CD20FB">
      <w:pPr>
        <w:pStyle w:val="afb"/>
        <w:numPr>
          <w:ilvl w:val="0"/>
          <w:numId w:val="20"/>
        </w:numPr>
        <w:tabs>
          <w:tab w:val="left" w:pos="645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ab/>
        <w:t>размещения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информационно-методических</w:t>
      </w:r>
      <w:r w:rsidRPr="00C106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материалов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сайте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школы;</w:t>
      </w:r>
    </w:p>
    <w:p w:rsidR="00A75938" w:rsidRPr="00C1065F" w:rsidRDefault="00A75938" w:rsidP="00CD20FB">
      <w:pPr>
        <w:pStyle w:val="afb"/>
        <w:numPr>
          <w:ilvl w:val="0"/>
          <w:numId w:val="20"/>
        </w:numPr>
        <w:spacing w:line="235" w:lineRule="auto"/>
        <w:ind w:right="258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контроля над посещаемостью учебных занятий, выявление обучающихся,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не посещающих</w:t>
      </w:r>
      <w:r w:rsidRPr="00C1065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школу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 неуважительным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причинам, профилактическая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работа с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ними, своевременное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реагирование;</w:t>
      </w:r>
    </w:p>
    <w:p w:rsidR="00A75938" w:rsidRPr="00C1065F" w:rsidRDefault="00A75938" w:rsidP="00CD20FB">
      <w:pPr>
        <w:pStyle w:val="afb"/>
        <w:numPr>
          <w:ilvl w:val="0"/>
          <w:numId w:val="20"/>
        </w:numPr>
        <w:spacing w:line="232" w:lineRule="auto"/>
        <w:ind w:right="895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организации лекториев, циклов</w:t>
      </w:r>
      <w:r w:rsidRPr="00C106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бесед,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круглых столов,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тематических классных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часов,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акций,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квестов</w:t>
      </w:r>
      <w:proofErr w:type="spellEnd"/>
      <w:r w:rsidRPr="00C1065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конкурсов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для</w:t>
      </w:r>
      <w:proofErr w:type="gramEnd"/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A75938" w:rsidRPr="00C1065F" w:rsidRDefault="00A75938" w:rsidP="00CD20FB">
      <w:pPr>
        <w:pStyle w:val="afb"/>
        <w:numPr>
          <w:ilvl w:val="0"/>
          <w:numId w:val="21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систематического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выявления</w:t>
      </w:r>
      <w:r w:rsidRPr="00C1065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обучающихся,</w:t>
      </w:r>
      <w:r w:rsidRPr="00C106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нарушающих</w:t>
      </w:r>
      <w:r w:rsidRPr="00C106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Устав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школы,</w:t>
      </w:r>
      <w:r w:rsidRPr="00C1065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Закон</w:t>
      </w:r>
      <w:r w:rsidRPr="00C106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:rsidR="00A75938" w:rsidRPr="00C1065F" w:rsidRDefault="00A75938" w:rsidP="00FA582C">
      <w:pPr>
        <w:pStyle w:val="afb"/>
        <w:tabs>
          <w:tab w:val="left" w:pos="709"/>
          <w:tab w:val="left" w:pos="2939"/>
          <w:tab w:val="left" w:pos="3069"/>
          <w:tab w:val="left" w:pos="3949"/>
          <w:tab w:val="left" w:pos="4752"/>
          <w:tab w:val="left" w:pos="5280"/>
          <w:tab w:val="left" w:pos="5626"/>
          <w:tab w:val="left" w:pos="6491"/>
          <w:tab w:val="left" w:pos="7129"/>
          <w:tab w:val="left" w:pos="8332"/>
          <w:tab w:val="left" w:pos="8805"/>
        </w:tabs>
        <w:spacing w:before="2" w:line="230" w:lineRule="auto"/>
        <w:ind w:left="567" w:right="457"/>
        <w:rPr>
          <w:rFonts w:ascii="Times New Roman" w:hAnsi="Times New Roman" w:cs="Times New Roman"/>
          <w:sz w:val="24"/>
          <w:szCs w:val="24"/>
        </w:rPr>
      </w:pPr>
      <w:proofErr w:type="gramStart"/>
      <w:r w:rsidRPr="00C1065F">
        <w:rPr>
          <w:rFonts w:ascii="Times New Roman" w:hAnsi="Times New Roman" w:cs="Times New Roman"/>
          <w:sz w:val="24"/>
          <w:szCs w:val="24"/>
        </w:rPr>
        <w:t>«Об ограничении курения табака»,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Законы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 «О профилактике наркомании и токсикомании</w:t>
      </w:r>
      <w:r w:rsidRPr="00C106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 территории РФ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« О мерах по предупреждению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причинения вреда здоровью и развитию несовершеннолетних в КО», «О защите несовершеннолетних от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угрозы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алкогольной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зависимости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="00CD20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профилактике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алкоголизма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среди несовершеннолетних»,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другие</w:t>
      </w:r>
      <w:r w:rsidR="00CD20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нормативные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акты,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регулирующие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поведение </w:t>
      </w:r>
      <w:r w:rsidRPr="00C1065F">
        <w:rPr>
          <w:rFonts w:ascii="Times New Roman" w:hAnsi="Times New Roman" w:cs="Times New Roman"/>
          <w:sz w:val="24"/>
          <w:szCs w:val="24"/>
        </w:rPr>
        <w:t>школьников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принятие мер воспитательного воздействия к ним;</w:t>
      </w:r>
      <w:proofErr w:type="gramEnd"/>
    </w:p>
    <w:p w:rsidR="00A75938" w:rsidRPr="00C1065F" w:rsidRDefault="00A75938" w:rsidP="00CD20FB">
      <w:pPr>
        <w:pStyle w:val="afb"/>
        <w:numPr>
          <w:ilvl w:val="0"/>
          <w:numId w:val="21"/>
        </w:numPr>
        <w:spacing w:before="7" w:line="228" w:lineRule="auto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 семинаров с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элементами тренинга по</w:t>
      </w:r>
      <w:r w:rsidRPr="00C1065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профилактике наркомании, </w:t>
      </w:r>
      <w:proofErr w:type="spellStart"/>
      <w:r w:rsidRPr="00C1065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C1065F">
        <w:rPr>
          <w:rFonts w:ascii="Times New Roman" w:hAnsi="Times New Roman" w:cs="Times New Roman"/>
          <w:sz w:val="24"/>
          <w:szCs w:val="24"/>
        </w:rPr>
        <w:t>,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алкоголизма;</w:t>
      </w:r>
    </w:p>
    <w:p w:rsidR="00A75938" w:rsidRPr="00C1065F" w:rsidRDefault="00A75938" w:rsidP="00CD20FB">
      <w:pPr>
        <w:pStyle w:val="afb"/>
        <w:numPr>
          <w:ilvl w:val="0"/>
          <w:numId w:val="21"/>
        </w:numPr>
        <w:spacing w:before="6" w:line="232" w:lineRule="auto"/>
        <w:ind w:right="1272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40"/>
          <w:sz w:val="24"/>
          <w:szCs w:val="24"/>
        </w:rPr>
        <w:lastRenderedPageBreak/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консультаций для</w:t>
      </w:r>
      <w:r w:rsidRPr="00C106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родителей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по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вопросам профилактики алкоголизма, наркозависимости и лечения их последствий;</w:t>
      </w:r>
    </w:p>
    <w:p w:rsidR="00A75938" w:rsidRPr="00C1065F" w:rsidRDefault="00A75938" w:rsidP="00CD20FB">
      <w:pPr>
        <w:pStyle w:val="afb"/>
        <w:numPr>
          <w:ilvl w:val="0"/>
          <w:numId w:val="21"/>
        </w:num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родительских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собраний,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лекториев,</w:t>
      </w:r>
      <w:r w:rsidRPr="00C106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анкетирования.</w:t>
      </w:r>
    </w:p>
    <w:p w:rsidR="00A75938" w:rsidRPr="00C1065F" w:rsidRDefault="00A75938" w:rsidP="00A75938">
      <w:pPr>
        <w:pStyle w:val="afb"/>
        <w:spacing w:before="5"/>
        <w:rPr>
          <w:rFonts w:ascii="Times New Roman" w:hAnsi="Times New Roman" w:cs="Times New Roman"/>
          <w:sz w:val="24"/>
          <w:szCs w:val="24"/>
        </w:rPr>
      </w:pPr>
    </w:p>
    <w:p w:rsidR="00CD20FB" w:rsidRDefault="00A75938" w:rsidP="00CD20FB">
      <w:pPr>
        <w:pStyle w:val="310"/>
        <w:numPr>
          <w:ilvl w:val="1"/>
          <w:numId w:val="4"/>
        </w:numPr>
        <w:tabs>
          <w:tab w:val="left" w:pos="3213"/>
          <w:tab w:val="left" w:pos="9781"/>
        </w:tabs>
        <w:spacing w:line="228" w:lineRule="auto"/>
        <w:ind w:left="278" w:right="59" w:firstLine="2511"/>
        <w:jc w:val="left"/>
        <w:rPr>
          <w:sz w:val="24"/>
          <w:szCs w:val="24"/>
        </w:rPr>
      </w:pPr>
      <w:r w:rsidRPr="00C1065F">
        <w:rPr>
          <w:sz w:val="24"/>
          <w:szCs w:val="24"/>
        </w:rPr>
        <w:t>Модуль</w:t>
      </w:r>
      <w:r w:rsidRPr="00C1065F">
        <w:rPr>
          <w:spacing w:val="-4"/>
          <w:sz w:val="24"/>
          <w:szCs w:val="24"/>
        </w:rPr>
        <w:t xml:space="preserve"> </w:t>
      </w:r>
      <w:r w:rsidRPr="00C1065F">
        <w:rPr>
          <w:sz w:val="24"/>
          <w:szCs w:val="24"/>
        </w:rPr>
        <w:t>«Ключевые</w:t>
      </w:r>
      <w:r w:rsidRPr="00C1065F">
        <w:rPr>
          <w:spacing w:val="-9"/>
          <w:sz w:val="24"/>
          <w:szCs w:val="24"/>
        </w:rPr>
        <w:t xml:space="preserve"> </w:t>
      </w:r>
      <w:r w:rsidRPr="00C1065F">
        <w:rPr>
          <w:sz w:val="24"/>
          <w:szCs w:val="24"/>
        </w:rPr>
        <w:t>общешкольные</w:t>
      </w:r>
      <w:r w:rsidR="00CD20FB">
        <w:rPr>
          <w:spacing w:val="-2"/>
          <w:sz w:val="24"/>
          <w:szCs w:val="24"/>
        </w:rPr>
        <w:t xml:space="preserve"> д</w:t>
      </w:r>
      <w:r w:rsidRPr="00C1065F">
        <w:rPr>
          <w:sz w:val="24"/>
          <w:szCs w:val="24"/>
        </w:rPr>
        <w:t xml:space="preserve">ела» </w:t>
      </w:r>
    </w:p>
    <w:p w:rsidR="00A75938" w:rsidRPr="00C1065F" w:rsidRDefault="00A75938" w:rsidP="00CD20FB">
      <w:pPr>
        <w:pStyle w:val="310"/>
        <w:tabs>
          <w:tab w:val="left" w:pos="3213"/>
          <w:tab w:val="left" w:pos="9781"/>
        </w:tabs>
        <w:spacing w:line="228" w:lineRule="auto"/>
        <w:ind w:left="0" w:right="59"/>
        <w:rPr>
          <w:sz w:val="24"/>
          <w:szCs w:val="24"/>
        </w:rPr>
      </w:pPr>
      <w:r w:rsidRPr="00C1065F">
        <w:rPr>
          <w:sz w:val="24"/>
          <w:szCs w:val="24"/>
        </w:rPr>
        <w:t>На</w:t>
      </w:r>
      <w:r w:rsidRPr="00C1065F">
        <w:rPr>
          <w:spacing w:val="-6"/>
          <w:sz w:val="24"/>
          <w:szCs w:val="24"/>
        </w:rPr>
        <w:t xml:space="preserve"> </w:t>
      </w:r>
      <w:r w:rsidRPr="00C1065F">
        <w:rPr>
          <w:sz w:val="24"/>
          <w:szCs w:val="24"/>
        </w:rPr>
        <w:t>внешкольном</w:t>
      </w:r>
      <w:r w:rsidRPr="00C1065F">
        <w:rPr>
          <w:spacing w:val="28"/>
          <w:sz w:val="24"/>
          <w:szCs w:val="24"/>
        </w:rPr>
        <w:t xml:space="preserve"> </w:t>
      </w:r>
      <w:r w:rsidRPr="00C1065F">
        <w:rPr>
          <w:sz w:val="24"/>
          <w:szCs w:val="24"/>
        </w:rPr>
        <w:t>уровне:</w:t>
      </w:r>
    </w:p>
    <w:p w:rsidR="00A75938" w:rsidRPr="00C1065F" w:rsidRDefault="00A75938" w:rsidP="00CD20FB">
      <w:pPr>
        <w:pStyle w:val="afb"/>
        <w:tabs>
          <w:tab w:val="left" w:pos="993"/>
          <w:tab w:val="left" w:pos="1497"/>
          <w:tab w:val="left" w:pos="7144"/>
          <w:tab w:val="left" w:pos="8631"/>
        </w:tabs>
        <w:spacing w:before="1" w:line="228" w:lineRule="auto"/>
        <w:ind w:right="254" w:firstLine="122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  <w:t>в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муниципальных,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региональных,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международных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социальных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проектах, </w:t>
      </w:r>
      <w:r w:rsidRPr="00C1065F">
        <w:rPr>
          <w:rFonts w:ascii="Times New Roman" w:hAnsi="Times New Roman" w:cs="Times New Roman"/>
          <w:sz w:val="24"/>
          <w:szCs w:val="24"/>
        </w:rPr>
        <w:t>конкурсах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общественных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движениях.</w:t>
      </w:r>
    </w:p>
    <w:p w:rsidR="00A75938" w:rsidRPr="00C1065F" w:rsidRDefault="00A75938" w:rsidP="00A75938">
      <w:pPr>
        <w:pStyle w:val="310"/>
        <w:spacing w:line="275" w:lineRule="exact"/>
        <w:rPr>
          <w:sz w:val="24"/>
          <w:szCs w:val="24"/>
        </w:rPr>
      </w:pPr>
      <w:r w:rsidRPr="00C1065F">
        <w:rPr>
          <w:sz w:val="24"/>
          <w:szCs w:val="24"/>
        </w:rPr>
        <w:t>На</w:t>
      </w:r>
      <w:r w:rsidRPr="00C1065F">
        <w:rPr>
          <w:spacing w:val="-12"/>
          <w:sz w:val="24"/>
          <w:szCs w:val="24"/>
        </w:rPr>
        <w:t xml:space="preserve"> </w:t>
      </w:r>
      <w:r w:rsidRPr="00C1065F">
        <w:rPr>
          <w:sz w:val="24"/>
          <w:szCs w:val="24"/>
        </w:rPr>
        <w:t>школьном</w:t>
      </w:r>
      <w:r w:rsidRPr="00C1065F">
        <w:rPr>
          <w:spacing w:val="-2"/>
          <w:sz w:val="24"/>
          <w:szCs w:val="24"/>
        </w:rPr>
        <w:t xml:space="preserve"> уровне:</w:t>
      </w:r>
    </w:p>
    <w:p w:rsidR="00A75938" w:rsidRPr="00C1065F" w:rsidRDefault="00A75938" w:rsidP="00CD20FB">
      <w:pPr>
        <w:pStyle w:val="afb"/>
        <w:numPr>
          <w:ilvl w:val="0"/>
          <w:numId w:val="22"/>
        </w:numPr>
        <w:tabs>
          <w:tab w:val="left" w:pos="1145"/>
          <w:tab w:val="left" w:pos="2093"/>
          <w:tab w:val="left" w:pos="2413"/>
          <w:tab w:val="left" w:pos="4149"/>
          <w:tab w:val="left" w:pos="5981"/>
          <w:tab w:val="left" w:pos="7221"/>
          <w:tab w:val="left" w:pos="8563"/>
          <w:tab w:val="left" w:pos="9026"/>
        </w:tabs>
        <w:spacing w:line="232" w:lineRule="auto"/>
        <w:ind w:right="241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4"/>
          <w:sz w:val="24"/>
          <w:szCs w:val="24"/>
        </w:rPr>
        <w:t>День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знаний</w:t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традиционный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общешкольный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праздник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,с</w:t>
      </w:r>
      <w:proofErr w:type="gramEnd"/>
      <w:r w:rsidRPr="00C1065F">
        <w:rPr>
          <w:rFonts w:ascii="Times New Roman" w:hAnsi="Times New Roman" w:cs="Times New Roman"/>
          <w:spacing w:val="-2"/>
          <w:sz w:val="24"/>
          <w:szCs w:val="24"/>
        </w:rPr>
        <w:t>остоящий</w:t>
      </w:r>
      <w:proofErr w:type="spellEnd"/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серии </w:t>
      </w:r>
      <w:r w:rsidRPr="00C1065F">
        <w:rPr>
          <w:rFonts w:ascii="Times New Roman" w:hAnsi="Times New Roman" w:cs="Times New Roman"/>
          <w:sz w:val="24"/>
          <w:szCs w:val="24"/>
        </w:rPr>
        <w:t>тематических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классных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часов.</w:t>
      </w:r>
    </w:p>
    <w:p w:rsidR="00A75938" w:rsidRPr="00C1065F" w:rsidRDefault="00A75938" w:rsidP="00CD20FB">
      <w:pPr>
        <w:pStyle w:val="afb"/>
        <w:numPr>
          <w:ilvl w:val="0"/>
          <w:numId w:val="22"/>
        </w:numPr>
        <w:tabs>
          <w:tab w:val="left" w:pos="2202"/>
          <w:tab w:val="left" w:pos="3317"/>
          <w:tab w:val="left" w:pos="4898"/>
          <w:tab w:val="left" w:pos="5566"/>
          <w:tab w:val="left" w:pos="6470"/>
          <w:tab w:val="left" w:pos="8128"/>
        </w:tabs>
        <w:spacing w:line="230" w:lineRule="auto"/>
        <w:ind w:right="258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Торжественные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линейки,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посвященные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Дню</w:t>
      </w:r>
      <w:r w:rsidR="00FA582C">
        <w:rPr>
          <w:rFonts w:ascii="Times New Roman" w:hAnsi="Times New Roman" w:cs="Times New Roman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знаний</w:t>
      </w:r>
      <w:r w:rsidRPr="00C1065F">
        <w:rPr>
          <w:rFonts w:ascii="Times New Roman" w:hAnsi="Times New Roman" w:cs="Times New Roman"/>
          <w:sz w:val="24"/>
          <w:szCs w:val="24"/>
        </w:rPr>
        <w:tab/>
        <w:t>и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Прощанию</w:t>
      </w:r>
      <w:r w:rsidRPr="00C1065F">
        <w:rPr>
          <w:rFonts w:ascii="Times New Roman" w:hAnsi="Times New Roman" w:cs="Times New Roman"/>
          <w:sz w:val="24"/>
          <w:szCs w:val="24"/>
        </w:rPr>
        <w:tab/>
        <w:t>со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школой общешкольный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ритуал,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связанный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закреплением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значимости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учебных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достижений обучающихся,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1065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конкурсных</w:t>
      </w:r>
      <w:r w:rsidRPr="00C1065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A75938" w:rsidRPr="00C1065F" w:rsidRDefault="00A75938" w:rsidP="00CD20FB">
      <w:pPr>
        <w:pStyle w:val="afb"/>
        <w:numPr>
          <w:ilvl w:val="0"/>
          <w:numId w:val="22"/>
        </w:numPr>
        <w:spacing w:line="230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Общешкольное КТД «Золотая осень» - в празднике принимают активное участие обучающиеся и их родители. Через совместную подготовку к празднику, участие в ярмарочных соревнованиях идет сплочение классного коллектива и улучшение взаимопонимания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взрослых</w:t>
      </w:r>
      <w:r w:rsidRPr="00C106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детей.</w:t>
      </w:r>
    </w:p>
    <w:p w:rsidR="00A75938" w:rsidRPr="00C1065F" w:rsidRDefault="00A75938" w:rsidP="00CD20FB">
      <w:pPr>
        <w:pStyle w:val="afb"/>
        <w:numPr>
          <w:ilvl w:val="0"/>
          <w:numId w:val="22"/>
        </w:numPr>
        <w:tabs>
          <w:tab w:val="left" w:pos="1062"/>
          <w:tab w:val="left" w:pos="1722"/>
          <w:tab w:val="left" w:pos="3370"/>
          <w:tab w:val="left" w:pos="4094"/>
          <w:tab w:val="left" w:pos="5144"/>
          <w:tab w:val="left" w:pos="5899"/>
          <w:tab w:val="left" w:pos="6264"/>
          <w:tab w:val="left" w:pos="7928"/>
          <w:tab w:val="left" w:pos="8293"/>
          <w:tab w:val="left" w:pos="9389"/>
        </w:tabs>
        <w:spacing w:line="23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65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недели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-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циклы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тематических</w:t>
      </w:r>
      <w:r w:rsidRPr="00C1065F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(игры,</w:t>
      </w:r>
      <w:r w:rsidRPr="00C106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соревнования, конкурсы,</w:t>
      </w:r>
      <w:r w:rsidRPr="00C1065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выставки,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викторины),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связанные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созданием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условий для формирования</w:t>
      </w:r>
      <w:r w:rsidRPr="00C1065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и развития универсальных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учебных действий и повышением интереса к обучению в целом. 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Цикл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дел,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посвящённых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Дню</w:t>
      </w:r>
      <w:r w:rsidR="00CD20F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Победы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(участие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митинге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 xml:space="preserve">с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возложением</w:t>
      </w:r>
      <w:r w:rsidRPr="00C1065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цветов,</w:t>
      </w:r>
      <w:r w:rsidRPr="00C1065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акции</w:t>
      </w:r>
      <w:r w:rsidRPr="00C1065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Бессмертный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полк,</w:t>
      </w:r>
      <w:r w:rsidRPr="00C1065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классные</w:t>
      </w:r>
      <w:r w:rsidRPr="00C1065F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часы,</w:t>
      </w:r>
      <w:r w:rsidRPr="00C1065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выставки</w:t>
      </w:r>
      <w:r w:rsidRPr="00C1065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рисунков, </w:t>
      </w:r>
      <w:r w:rsidRPr="00C1065F">
        <w:rPr>
          <w:rFonts w:ascii="Times New Roman" w:hAnsi="Times New Roman" w:cs="Times New Roman"/>
          <w:sz w:val="24"/>
          <w:szCs w:val="24"/>
        </w:rPr>
        <w:t>конкурсы чтецов, уроки мужества), направленных на воспитание чувства любви к</w:t>
      </w:r>
      <w:r w:rsidRPr="00C106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Родине,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гордости</w:t>
      </w:r>
      <w:r w:rsidRPr="00C106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героизм</w:t>
      </w:r>
      <w:r w:rsidRPr="00C106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народа,</w:t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уважения к</w:t>
      </w:r>
      <w:r w:rsidRPr="00C1065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ветеранам.</w:t>
      </w:r>
    </w:p>
    <w:p w:rsidR="00A75938" w:rsidRPr="00C1065F" w:rsidRDefault="00A75938" w:rsidP="00A75938">
      <w:pPr>
        <w:pStyle w:val="afb"/>
        <w:spacing w:before="79" w:line="230" w:lineRule="auto"/>
        <w:ind w:right="225" w:firstLine="118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Школьная спортивная лига - комплекс соревнований, направленный на формирование социально значимого отношения учащихся к здоровью,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опыта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ведения здорового образа жизни, популяризацию спорта, поддержку спортивных достижений.</w:t>
      </w:r>
    </w:p>
    <w:p w:rsidR="00A75938" w:rsidRPr="00CD20FB" w:rsidRDefault="00A75938" w:rsidP="00A75938">
      <w:pPr>
        <w:pStyle w:val="afb"/>
        <w:spacing w:line="274" w:lineRule="exact"/>
        <w:ind w:left="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0FB">
        <w:rPr>
          <w:rFonts w:ascii="Times New Roman" w:hAnsi="Times New Roman" w:cs="Times New Roman"/>
          <w:b/>
          <w:sz w:val="24"/>
          <w:szCs w:val="24"/>
        </w:rPr>
        <w:t>На</w:t>
      </w:r>
      <w:r w:rsidRPr="00CD20F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D20FB">
        <w:rPr>
          <w:rFonts w:ascii="Times New Roman" w:hAnsi="Times New Roman" w:cs="Times New Roman"/>
          <w:b/>
          <w:sz w:val="24"/>
          <w:szCs w:val="24"/>
        </w:rPr>
        <w:t>уровне</w:t>
      </w:r>
      <w:r w:rsidRPr="00CD20FB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CD20FB">
        <w:rPr>
          <w:rFonts w:ascii="Times New Roman" w:hAnsi="Times New Roman" w:cs="Times New Roman"/>
          <w:b/>
          <w:spacing w:val="-2"/>
          <w:sz w:val="24"/>
          <w:szCs w:val="24"/>
        </w:rPr>
        <w:t>класса:</w:t>
      </w:r>
    </w:p>
    <w:p w:rsidR="00A75938" w:rsidRPr="00C1065F" w:rsidRDefault="00A75938" w:rsidP="00A75938">
      <w:pPr>
        <w:pStyle w:val="afb"/>
        <w:spacing w:before="2" w:line="230" w:lineRule="auto"/>
        <w:ind w:right="231" w:firstLine="123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 xml:space="preserve">Актуализация общешкольной жизни на уровне класса осуществляется путем формирования чувства сопричастности каждого к жизнедеятельности школы путем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сам</w:t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о-</w:t>
      </w:r>
      <w:proofErr w:type="gramEnd"/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C1065F">
        <w:rPr>
          <w:rFonts w:ascii="Times New Roman" w:hAnsi="Times New Roman" w:cs="Times New Roman"/>
          <w:spacing w:val="-2"/>
          <w:sz w:val="24"/>
          <w:szCs w:val="24"/>
        </w:rPr>
        <w:t>соуправления</w:t>
      </w:r>
      <w:proofErr w:type="spellEnd"/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через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создаваемый</w:t>
      </w:r>
      <w:r w:rsidRPr="00C1065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актив</w:t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класса,</w:t>
      </w:r>
      <w:r w:rsidRPr="00C106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который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отвечает</w:t>
      </w:r>
      <w:r w:rsidRPr="00C106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за </w:t>
      </w:r>
      <w:r w:rsidRPr="00C1065F">
        <w:rPr>
          <w:rFonts w:ascii="Times New Roman" w:hAnsi="Times New Roman" w:cs="Times New Roman"/>
          <w:sz w:val="24"/>
          <w:szCs w:val="24"/>
        </w:rPr>
        <w:t>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A75938" w:rsidRPr="00C1065F" w:rsidRDefault="00A75938" w:rsidP="00CD20FB">
      <w:pPr>
        <w:pStyle w:val="afb"/>
        <w:tabs>
          <w:tab w:val="left" w:pos="1403"/>
          <w:tab w:val="left" w:pos="1445"/>
          <w:tab w:val="left" w:pos="1545"/>
          <w:tab w:val="left" w:pos="1737"/>
          <w:tab w:val="left" w:pos="1974"/>
          <w:tab w:val="left" w:pos="2165"/>
          <w:tab w:val="left" w:pos="2524"/>
          <w:tab w:val="left" w:pos="2793"/>
          <w:tab w:val="left" w:pos="2853"/>
          <w:tab w:val="left" w:pos="3329"/>
          <w:tab w:val="left" w:pos="3693"/>
          <w:tab w:val="left" w:pos="3825"/>
          <w:tab w:val="left" w:pos="3969"/>
          <w:tab w:val="left" w:pos="4100"/>
          <w:tab w:val="left" w:pos="4373"/>
          <w:tab w:val="left" w:pos="5270"/>
          <w:tab w:val="left" w:pos="5518"/>
          <w:tab w:val="left" w:pos="5971"/>
          <w:tab w:val="left" w:pos="6316"/>
          <w:tab w:val="left" w:pos="7190"/>
          <w:tab w:val="left" w:pos="7599"/>
          <w:tab w:val="left" w:pos="7759"/>
          <w:tab w:val="left" w:pos="8011"/>
          <w:tab w:val="left" w:pos="8140"/>
          <w:tab w:val="left" w:pos="8747"/>
          <w:tab w:val="left" w:pos="8914"/>
          <w:tab w:val="left" w:pos="9497"/>
        </w:tabs>
        <w:spacing w:line="230" w:lineRule="auto"/>
        <w:ind w:left="277" w:right="225" w:firstLine="121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pacing w:val="-2"/>
          <w:sz w:val="24"/>
          <w:szCs w:val="24"/>
        </w:rPr>
        <w:t>Система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традиционных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дел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классах: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065F">
        <w:rPr>
          <w:rFonts w:ascii="Times New Roman" w:hAnsi="Times New Roman" w:cs="Times New Roman"/>
          <w:spacing w:val="-2"/>
          <w:sz w:val="24"/>
          <w:szCs w:val="24"/>
        </w:rPr>
        <w:t>«Посвящение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пятиклассники» торжественная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церемония,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символизирующая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приобретение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ребенком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нового </w:t>
      </w:r>
      <w:r w:rsidRPr="00C1065F">
        <w:rPr>
          <w:rFonts w:ascii="Times New Roman" w:hAnsi="Times New Roman" w:cs="Times New Roman"/>
          <w:sz w:val="24"/>
          <w:szCs w:val="24"/>
        </w:rPr>
        <w:t>социального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статуса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ученик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средней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школы;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«День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именинника»</w:t>
      </w:r>
      <w:r w:rsidRPr="00C1065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C106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направлено</w:t>
      </w:r>
      <w:r w:rsidRPr="00C1065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 сплочение</w:t>
      </w:r>
      <w:r w:rsidRPr="00C106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детского</w:t>
      </w:r>
      <w:r w:rsidRPr="00C106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классного</w:t>
      </w:r>
      <w:r w:rsidRPr="00C1065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коллектива,</w:t>
      </w:r>
      <w:r w:rsidRPr="00C106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уважительное</w:t>
      </w:r>
      <w:r w:rsidRPr="00C1065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отношение</w:t>
      </w:r>
      <w:r w:rsidRPr="00C1065F">
        <w:rPr>
          <w:rFonts w:ascii="Times New Roman" w:hAnsi="Times New Roman" w:cs="Times New Roman"/>
          <w:sz w:val="24"/>
          <w:szCs w:val="24"/>
        </w:rPr>
        <w:tab/>
        <w:t>друг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 xml:space="preserve">другу; 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классный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4"/>
          <w:sz w:val="24"/>
          <w:szCs w:val="24"/>
        </w:rPr>
        <w:t>час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«День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матери»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-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C1065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нравственно-моральных</w:t>
      </w:r>
      <w:r w:rsidRPr="00C1065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качеств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ребенка, развитие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детях</w:t>
      </w:r>
      <w:r w:rsidRPr="00C1065F">
        <w:rPr>
          <w:rFonts w:ascii="Times New Roman" w:hAnsi="Times New Roman" w:cs="Times New Roman"/>
          <w:sz w:val="24"/>
          <w:szCs w:val="24"/>
        </w:rPr>
        <w:tab/>
        <w:t>чувства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сопереживания,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доброго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сочувственного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>отношения</w:t>
      </w:r>
      <w:r w:rsidRPr="00C1065F">
        <w:rPr>
          <w:rFonts w:ascii="Times New Roman" w:hAnsi="Times New Roman" w:cs="Times New Roman"/>
          <w:sz w:val="24"/>
          <w:szCs w:val="24"/>
        </w:rPr>
        <w:tab/>
      </w:r>
      <w:r w:rsidRPr="00C1065F">
        <w:rPr>
          <w:rFonts w:ascii="Times New Roman" w:hAnsi="Times New Roman" w:cs="Times New Roman"/>
          <w:spacing w:val="-14"/>
          <w:sz w:val="24"/>
          <w:szCs w:val="24"/>
        </w:rPr>
        <w:t xml:space="preserve">к </w:t>
      </w:r>
      <w:r w:rsidRPr="00C1065F">
        <w:rPr>
          <w:rFonts w:ascii="Times New Roman" w:hAnsi="Times New Roman" w:cs="Times New Roman"/>
          <w:sz w:val="24"/>
          <w:szCs w:val="24"/>
        </w:rPr>
        <w:t>матери,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воспитание уважения к материнскому труду, любви к матери.</w:t>
      </w:r>
      <w:proofErr w:type="gramEnd"/>
    </w:p>
    <w:p w:rsidR="00A75938" w:rsidRPr="00C1065F" w:rsidRDefault="00A75938" w:rsidP="00A75938">
      <w:pPr>
        <w:pStyle w:val="310"/>
        <w:spacing w:line="269" w:lineRule="exact"/>
        <w:rPr>
          <w:sz w:val="24"/>
          <w:szCs w:val="24"/>
        </w:rPr>
      </w:pPr>
      <w:r w:rsidRPr="00C1065F">
        <w:rPr>
          <w:sz w:val="24"/>
          <w:szCs w:val="24"/>
        </w:rPr>
        <w:t>На</w:t>
      </w:r>
      <w:r w:rsidRPr="00C1065F">
        <w:rPr>
          <w:spacing w:val="-5"/>
          <w:sz w:val="24"/>
          <w:szCs w:val="24"/>
        </w:rPr>
        <w:t xml:space="preserve"> </w:t>
      </w:r>
      <w:r w:rsidRPr="00C1065F">
        <w:rPr>
          <w:sz w:val="24"/>
          <w:szCs w:val="24"/>
        </w:rPr>
        <w:t>индивидуальном</w:t>
      </w:r>
      <w:r w:rsidRPr="00C1065F">
        <w:rPr>
          <w:spacing w:val="-11"/>
          <w:sz w:val="24"/>
          <w:szCs w:val="24"/>
        </w:rPr>
        <w:t xml:space="preserve"> </w:t>
      </w:r>
      <w:r w:rsidRPr="00C1065F">
        <w:rPr>
          <w:spacing w:val="-2"/>
          <w:sz w:val="24"/>
          <w:szCs w:val="24"/>
        </w:rPr>
        <w:t>уровне:</w:t>
      </w:r>
    </w:p>
    <w:p w:rsidR="00A75938" w:rsidRPr="00C1065F" w:rsidRDefault="00A75938" w:rsidP="00A75938">
      <w:pPr>
        <w:pStyle w:val="afb"/>
        <w:spacing w:before="1" w:line="230" w:lineRule="auto"/>
        <w:ind w:right="217" w:firstLine="121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t>Оказание индивидуальной помощи и коррекция поведения ребенка</w:t>
      </w:r>
      <w:r w:rsidRPr="00C106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осуществляется через включение его совместную работу с другими детьми, которые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могли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бы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стать примером;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предложение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взять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в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следующем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ключевом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деле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на</w:t>
      </w:r>
      <w:r w:rsidRPr="00C1065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себя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роль</w:t>
      </w:r>
      <w:r w:rsidRPr="00C1065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ответственного за тот или иной формат общей работы;</w:t>
      </w:r>
      <w:r w:rsidRPr="00C1065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организация разновозрастного наставничества.</w:t>
      </w:r>
    </w:p>
    <w:p w:rsidR="00A75938" w:rsidRPr="00C1065F" w:rsidRDefault="00A75938" w:rsidP="00A75938">
      <w:pPr>
        <w:pStyle w:val="afb"/>
        <w:spacing w:line="230" w:lineRule="auto"/>
        <w:ind w:right="240" w:firstLine="121"/>
        <w:jc w:val="both"/>
        <w:rPr>
          <w:rFonts w:ascii="Times New Roman" w:hAnsi="Times New Roman" w:cs="Times New Roman"/>
          <w:sz w:val="24"/>
          <w:szCs w:val="24"/>
        </w:rPr>
      </w:pPr>
      <w:r w:rsidRPr="00C1065F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реализации индивидуального участия детей в конкурсах различного уровня: помощь в подготовке конкурсных материалов, создание портфолио,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оформление</w:t>
      </w:r>
      <w:r w:rsidRPr="00C106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sz w:val="24"/>
          <w:szCs w:val="24"/>
        </w:rPr>
        <w:t>проекта.</w:t>
      </w:r>
    </w:p>
    <w:p w:rsidR="00FA582C" w:rsidRDefault="00FA582C" w:rsidP="00A75938">
      <w:pPr>
        <w:pStyle w:val="afb"/>
        <w:spacing w:before="89" w:line="283" w:lineRule="exact"/>
        <w:ind w:left="4235" w:right="4394"/>
        <w:jc w:val="center"/>
        <w:rPr>
          <w:rFonts w:ascii="Times New Roman" w:hAnsi="Times New Roman" w:cs="Times New Roman"/>
          <w:sz w:val="24"/>
          <w:szCs w:val="24"/>
        </w:rPr>
      </w:pPr>
    </w:p>
    <w:p w:rsidR="00A75938" w:rsidRPr="00C1065F" w:rsidRDefault="00A75938" w:rsidP="00A75938">
      <w:pPr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footerReference w:type="default" r:id="rId8"/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p w:rsidR="00A75938" w:rsidRPr="00C1065F" w:rsidRDefault="00A75938" w:rsidP="00A75938">
      <w:pPr>
        <w:ind w:left="1489" w:right="14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Календарный</w:t>
      </w:r>
      <w:r w:rsidRPr="00C1065F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t>план воспитательной</w:t>
      </w:r>
      <w:r w:rsidRPr="00C1065F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pacing w:val="-2"/>
          <w:sz w:val="24"/>
          <w:szCs w:val="24"/>
        </w:rPr>
        <w:t xml:space="preserve">работы </w:t>
      </w:r>
    </w:p>
    <w:p w:rsidR="00A75938" w:rsidRPr="00C1065F" w:rsidRDefault="00A75938" w:rsidP="00A75938">
      <w:pPr>
        <w:spacing w:line="367" w:lineRule="exact"/>
        <w:ind w:left="1099" w:right="10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65F">
        <w:rPr>
          <w:rFonts w:ascii="Times New Roman" w:hAnsi="Times New Roman" w:cs="Times New Roman"/>
          <w:b/>
          <w:sz w:val="24"/>
          <w:szCs w:val="24"/>
        </w:rPr>
        <w:t>на</w:t>
      </w:r>
      <w:r w:rsidRPr="00C1065F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202</w:t>
      </w:r>
      <w:r w:rsidR="00020358">
        <w:rPr>
          <w:rFonts w:ascii="Times New Roman" w:hAnsi="Times New Roman" w:cs="Times New Roman"/>
          <w:b/>
          <w:sz w:val="24"/>
          <w:szCs w:val="24"/>
        </w:rPr>
        <w:t>3</w:t>
      </w:r>
      <w:r w:rsidRPr="00C1065F">
        <w:rPr>
          <w:rFonts w:ascii="Times New Roman" w:hAnsi="Times New Roman" w:cs="Times New Roman"/>
          <w:b/>
          <w:sz w:val="24"/>
          <w:szCs w:val="24"/>
        </w:rPr>
        <w:t>-202</w:t>
      </w:r>
      <w:r w:rsidR="00020358">
        <w:rPr>
          <w:rFonts w:ascii="Times New Roman" w:hAnsi="Times New Roman" w:cs="Times New Roman"/>
          <w:b/>
          <w:sz w:val="24"/>
          <w:szCs w:val="24"/>
        </w:rPr>
        <w:t>4</w:t>
      </w:r>
      <w:r w:rsidRPr="00C1065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C1065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065F">
        <w:rPr>
          <w:rFonts w:ascii="Times New Roman" w:hAnsi="Times New Roman" w:cs="Times New Roman"/>
          <w:b/>
          <w:spacing w:val="-5"/>
          <w:sz w:val="24"/>
          <w:szCs w:val="24"/>
        </w:rPr>
        <w:t>год</w:t>
      </w:r>
    </w:p>
    <w:p w:rsidR="00A75938" w:rsidRPr="00C1065F" w:rsidRDefault="00A75938" w:rsidP="00A75938">
      <w:pPr>
        <w:pStyle w:val="afb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767" w:type="dxa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6060"/>
        <w:gridCol w:w="1133"/>
        <w:gridCol w:w="887"/>
      </w:tblGrid>
      <w:tr w:rsidR="00A75938" w:rsidRPr="00C1065F" w:rsidTr="008D50ED">
        <w:trPr>
          <w:trHeight w:val="921"/>
        </w:trPr>
        <w:tc>
          <w:tcPr>
            <w:tcW w:w="1687" w:type="dxa"/>
          </w:tcPr>
          <w:p w:rsidR="00A75938" w:rsidRPr="00C6400B" w:rsidRDefault="00A75938" w:rsidP="00CD20FB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A75938" w:rsidRPr="00C1065F" w:rsidRDefault="00A75938" w:rsidP="00CD20FB">
            <w:pPr>
              <w:pStyle w:val="TableParagraph"/>
              <w:spacing w:before="1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75938" w:rsidRPr="008D50ED" w:rsidRDefault="00A75938" w:rsidP="008D50ED">
            <w:pPr>
              <w:pStyle w:val="TableParagraph"/>
              <w:ind w:left="1290" w:right="1264"/>
              <w:jc w:val="center"/>
              <w:rPr>
                <w:sz w:val="24"/>
                <w:szCs w:val="24"/>
              </w:rPr>
            </w:pPr>
            <w:proofErr w:type="spellStart"/>
            <w:r w:rsidRPr="008D50ED">
              <w:rPr>
                <w:color w:val="313131"/>
                <w:spacing w:val="-2"/>
                <w:sz w:val="24"/>
                <w:szCs w:val="24"/>
              </w:rPr>
              <w:t>Обучающиеся</w:t>
            </w:r>
            <w:proofErr w:type="spellEnd"/>
            <w:r w:rsidRPr="008D50ED">
              <w:rPr>
                <w:color w:val="313131"/>
                <w:spacing w:val="21"/>
                <w:sz w:val="24"/>
                <w:szCs w:val="24"/>
              </w:rPr>
              <w:t xml:space="preserve"> </w:t>
            </w:r>
            <w:r w:rsidR="00FA582C">
              <w:rPr>
                <w:color w:val="313131"/>
                <w:spacing w:val="-2"/>
                <w:sz w:val="24"/>
                <w:szCs w:val="24"/>
                <w:lang w:val="ru-RU"/>
              </w:rPr>
              <w:t>8</w:t>
            </w:r>
            <w:r w:rsidRPr="008D50ED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D50ED">
              <w:rPr>
                <w:color w:val="313131"/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133" w:type="dxa"/>
          </w:tcPr>
          <w:p w:rsidR="00A75938" w:rsidRDefault="00C6400B" w:rsidP="00CD20FB">
            <w:pPr>
              <w:pStyle w:val="TableParagraph"/>
              <w:spacing w:before="82"/>
              <w:ind w:right="18"/>
              <w:jc w:val="center"/>
              <w:rPr>
                <w:color w:val="313131"/>
                <w:spacing w:val="-4"/>
                <w:sz w:val="24"/>
                <w:szCs w:val="24"/>
                <w:lang w:val="ru-RU"/>
              </w:rPr>
            </w:pPr>
            <w:r>
              <w:rPr>
                <w:color w:val="313131"/>
                <w:spacing w:val="-4"/>
                <w:sz w:val="24"/>
                <w:szCs w:val="24"/>
                <w:lang w:val="ru-RU"/>
              </w:rPr>
              <w:t>Срок</w:t>
            </w:r>
          </w:p>
          <w:p w:rsidR="00C6400B" w:rsidRPr="00C6400B" w:rsidRDefault="00C6400B" w:rsidP="00CD20FB">
            <w:pPr>
              <w:pStyle w:val="TableParagraph"/>
              <w:spacing w:before="82"/>
              <w:ind w:righ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313131"/>
                <w:spacing w:val="-4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887" w:type="dxa"/>
          </w:tcPr>
          <w:p w:rsidR="00A75938" w:rsidRPr="00C1065F" w:rsidRDefault="00C6400B" w:rsidP="00CD20FB">
            <w:pPr>
              <w:pStyle w:val="TableParagraph"/>
              <w:spacing w:before="42" w:line="184" w:lineRule="exact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C6400B">
              <w:rPr>
                <w:color w:val="313131"/>
                <w:spacing w:val="-4"/>
                <w:szCs w:val="24"/>
                <w:lang w:val="ru-RU"/>
              </w:rPr>
              <w:t>Отметка о выполнении</w:t>
            </w:r>
          </w:p>
        </w:tc>
      </w:tr>
      <w:tr w:rsidR="00A75938" w:rsidRPr="00C1065F" w:rsidTr="00C6400B">
        <w:trPr>
          <w:trHeight w:val="964"/>
        </w:trPr>
        <w:tc>
          <w:tcPr>
            <w:tcW w:w="9767" w:type="dxa"/>
            <w:gridSpan w:val="4"/>
          </w:tcPr>
          <w:p w:rsidR="00A75938" w:rsidRPr="00C1065F" w:rsidRDefault="00A75938" w:rsidP="00CD20FB">
            <w:pPr>
              <w:pStyle w:val="TableParagraph"/>
              <w:spacing w:line="297" w:lineRule="exact"/>
              <w:ind w:left="545" w:right="539"/>
              <w:jc w:val="center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Сентябрь</w:t>
            </w:r>
          </w:p>
          <w:p w:rsidR="00A75938" w:rsidRPr="00C1065F" w:rsidRDefault="00A75938" w:rsidP="00CD20FB">
            <w:pPr>
              <w:pStyle w:val="TableParagraph"/>
              <w:spacing w:line="328" w:lineRule="exact"/>
              <w:ind w:left="544" w:right="545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профилактики</w:t>
            </w:r>
            <w:r w:rsidRPr="00C1065F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b/>
                <w:sz w:val="24"/>
                <w:szCs w:val="24"/>
                <w:lang w:val="ru-RU"/>
              </w:rPr>
              <w:t>дорожно-транспортных</w:t>
            </w:r>
            <w:proofErr w:type="gramEnd"/>
            <w:r w:rsidRPr="00C1065F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происшествии</w:t>
            </w:r>
          </w:p>
          <w:p w:rsidR="00A75938" w:rsidRPr="00A0799F" w:rsidRDefault="00A75938" w:rsidP="00CD20FB">
            <w:pPr>
              <w:pStyle w:val="TableParagraph"/>
              <w:spacing w:before="2" w:line="318" w:lineRule="exact"/>
              <w:ind w:left="545" w:right="525"/>
              <w:jc w:val="center"/>
              <w:rPr>
                <w:sz w:val="24"/>
                <w:szCs w:val="24"/>
                <w:lang w:val="ru-RU"/>
              </w:rPr>
            </w:pPr>
            <w:r w:rsidRPr="00A0799F">
              <w:rPr>
                <w:sz w:val="24"/>
                <w:szCs w:val="24"/>
                <w:lang w:val="ru-RU"/>
              </w:rPr>
              <w:t>«Внимание</w:t>
            </w:r>
            <w:r w:rsidRPr="00A0799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z w:val="24"/>
                <w:szCs w:val="24"/>
                <w:lang w:val="ru-RU"/>
              </w:rPr>
              <w:t>—</w:t>
            </w:r>
            <w:r w:rsidRPr="00A0799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дети!»</w:t>
            </w:r>
          </w:p>
        </w:tc>
      </w:tr>
      <w:tr w:rsidR="00A75938" w:rsidRPr="00C1065F" w:rsidTr="008D50ED">
        <w:trPr>
          <w:trHeight w:val="1093"/>
        </w:trPr>
        <w:tc>
          <w:tcPr>
            <w:tcW w:w="1687" w:type="dxa"/>
            <w:vMerge w:val="restart"/>
            <w:tcBorders>
              <w:bottom w:val="nil"/>
            </w:tcBorders>
          </w:tcPr>
          <w:p w:rsidR="00A75938" w:rsidRPr="00C1065F" w:rsidRDefault="00A75938" w:rsidP="008D50ED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Ключевы</w:t>
            </w:r>
            <w:proofErr w:type="spellEnd"/>
            <w:r w:rsidRPr="00C1065F">
              <w:rPr>
                <w:noProof/>
                <w:position w:val="-1"/>
                <w:sz w:val="24"/>
                <w:szCs w:val="24"/>
              </w:rPr>
              <w:drawing>
                <wp:inline distT="0" distB="0" distL="0" distR="0" wp14:anchorId="4F932BA8" wp14:editId="5BFEB468">
                  <wp:extent cx="57910" cy="70103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7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5938" w:rsidRPr="00C1065F" w:rsidRDefault="00A75938" w:rsidP="00CD20FB">
            <w:pPr>
              <w:pStyle w:val="TableParagraph"/>
              <w:spacing w:before="45" w:line="230" w:lineRule="auto"/>
              <w:ind w:left="120" w:right="139" w:firstLine="2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общешко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льные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4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Участие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торжественной</w:t>
            </w:r>
            <w:r w:rsidRPr="00C1065F">
              <w:rPr>
                <w:color w:val="111111"/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линейке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честь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Дня</w:t>
            </w:r>
            <w:r w:rsidRPr="00C1065F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Знаний.</w:t>
            </w:r>
          </w:p>
          <w:p w:rsidR="00A75938" w:rsidRPr="00C1065F" w:rsidRDefault="00A75938" w:rsidP="00CD20FB">
            <w:pPr>
              <w:pStyle w:val="TableParagraph"/>
              <w:spacing w:before="7" w:line="228" w:lineRule="auto"/>
              <w:ind w:left="123" w:right="90" w:hanging="1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 xml:space="preserve">Классный час: «Здравствуй, школа!» </w:t>
            </w:r>
            <w:proofErr w:type="gramStart"/>
            <w:r w:rsidRPr="00C1065F">
              <w:rPr>
                <w:color w:val="111111"/>
                <w:sz w:val="24"/>
                <w:szCs w:val="24"/>
                <w:lang w:val="ru-RU"/>
              </w:rPr>
              <w:t>Всероссийский открытый урок ОБЖ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(урок подготовки детей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к</w:t>
            </w:r>
            <w:r w:rsidRPr="00C1065F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действиям в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4" w:lineRule="exact"/>
              <w:ind w:left="121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color w:val="111111"/>
                <w:sz w:val="24"/>
                <w:szCs w:val="24"/>
                <w:lang w:val="ru-RU"/>
              </w:rPr>
              <w:t>условиях</w:t>
            </w:r>
            <w:proofErr w:type="gramEnd"/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различного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рода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чрезвычайных</w:t>
            </w:r>
            <w:r w:rsidRPr="00C1065F">
              <w:rPr>
                <w:color w:val="111111"/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75938" w:rsidRPr="00C1065F" w:rsidRDefault="00A75938" w:rsidP="00CD20FB">
            <w:pPr>
              <w:pStyle w:val="TableParagraph"/>
              <w:spacing w:line="280" w:lineRule="exact"/>
              <w:ind w:left="31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51"/>
        </w:trPr>
        <w:tc>
          <w:tcPr>
            <w:tcW w:w="1687" w:type="dxa"/>
            <w:vMerge/>
            <w:tcBorders>
              <w:top w:val="nil"/>
              <w:bottom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Инструктажи</w:t>
            </w:r>
            <w:r w:rsidRPr="00C1065F">
              <w:rPr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БДД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и</w:t>
            </w:r>
            <w:r w:rsidRPr="00C1065F">
              <w:rPr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ДДТТ</w:t>
            </w:r>
            <w:r w:rsidRPr="00C1065F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«Безопасная</w:t>
            </w:r>
            <w:r w:rsidRPr="00C1065F">
              <w:rPr>
                <w:color w:val="111111"/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дорога».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«Пешеходный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переход</w:t>
            </w:r>
            <w:r w:rsidRPr="00C1065F">
              <w:rPr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-</w:t>
            </w:r>
            <w:r w:rsidRPr="00C1065F"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наиболее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безопасный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путь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5" w:lineRule="exact"/>
              <w:ind w:left="3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A75938"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815"/>
        </w:trPr>
        <w:tc>
          <w:tcPr>
            <w:tcW w:w="1687" w:type="dxa"/>
            <w:tcBorders>
              <w:top w:val="nil"/>
              <w:bottom w:val="nil"/>
            </w:tcBorders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схем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безопасного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маршрута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движения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  <w:p w:rsidR="00A75938" w:rsidRPr="00C1065F" w:rsidRDefault="00A75938" w:rsidP="00FA582C">
            <w:pPr>
              <w:pStyle w:val="TableParagraph"/>
              <w:spacing w:before="4" w:line="228" w:lineRule="auto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«Дом-школа-дом»</w:t>
            </w:r>
            <w:proofErr w:type="gramStart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FA582C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1" w:lineRule="exact"/>
              <w:ind w:left="31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</w:t>
            </w:r>
            <w:r w:rsidR="00020358">
              <w:rPr>
                <w:spacing w:val="-2"/>
                <w:sz w:val="24"/>
                <w:szCs w:val="24"/>
                <w:lang w:val="ru-RU"/>
              </w:rPr>
              <w:t>4</w:t>
            </w:r>
            <w:r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825"/>
        </w:trPr>
        <w:tc>
          <w:tcPr>
            <w:tcW w:w="1687" w:type="dxa"/>
            <w:tcBorders>
              <w:top w:val="nil"/>
            </w:tcBorders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Участие</w:t>
            </w:r>
            <w:r w:rsidRPr="00C1065F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общешкольном</w:t>
            </w:r>
            <w:r w:rsidRPr="00C1065F">
              <w:rPr>
                <w:color w:val="111111"/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Дне</w:t>
            </w:r>
            <w:r w:rsidRPr="00C1065F">
              <w:rPr>
                <w:color w:val="111111"/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здоровья.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Спортивные</w:t>
            </w:r>
            <w:r w:rsidRPr="00C1065F">
              <w:rPr>
                <w:color w:val="111111"/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игры,</w:t>
            </w:r>
            <w:r w:rsidR="00FA582C" w:rsidRPr="00C1065F">
              <w:rPr>
                <w:color w:val="111111"/>
                <w:sz w:val="24"/>
                <w:szCs w:val="24"/>
                <w:lang w:val="ru-RU"/>
              </w:rPr>
              <w:t xml:space="preserve"> конкурсы.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3" w:right="1171" w:hanging="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Конкурс рисунков</w:t>
            </w:r>
            <w:r w:rsidRPr="00C1065F">
              <w:rPr>
                <w:color w:val="111111"/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на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асфальте в рамках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проведения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Дня</w:t>
            </w:r>
            <w:r w:rsidRPr="00C1065F">
              <w:rPr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31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07.09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56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6400B" w:rsidRDefault="00A75938" w:rsidP="00A0799F">
            <w:pPr>
              <w:pStyle w:val="TableParagraph"/>
              <w:spacing w:line="283" w:lineRule="exact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руководс</w:t>
            </w:r>
            <w:r w:rsidR="00C6400B">
              <w:rPr>
                <w:color w:val="313131"/>
                <w:spacing w:val="-5"/>
                <w:sz w:val="24"/>
                <w:szCs w:val="24"/>
                <w:lang w:val="ru-RU"/>
              </w:rPr>
              <w:t>тво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FA582C">
            <w:pPr>
              <w:pStyle w:val="TableParagraph"/>
              <w:spacing w:line="256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Урок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науки и</w:t>
            </w:r>
            <w:r w:rsidRPr="00C1065F">
              <w:rPr>
                <w:color w:val="111111"/>
                <w:spacing w:val="-8"/>
                <w:sz w:val="24"/>
                <w:szCs w:val="24"/>
                <w:lang w:val="ru-RU"/>
              </w:rPr>
              <w:t xml:space="preserve"> </w:t>
            </w:r>
            <w:r w:rsidR="00FA582C">
              <w:rPr>
                <w:color w:val="111111"/>
                <w:spacing w:val="-2"/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1133" w:type="dxa"/>
          </w:tcPr>
          <w:p w:rsidR="00A75938" w:rsidRPr="00FA582C" w:rsidRDefault="00A75938" w:rsidP="00FA582C">
            <w:pPr>
              <w:pStyle w:val="TableParagraph"/>
              <w:spacing w:before="251" w:line="28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82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Уроки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памяти.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Минута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молчания</w:t>
            </w:r>
            <w:r w:rsidRPr="00C1065F">
              <w:rPr>
                <w:color w:val="111111"/>
                <w:spacing w:val="5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трагедии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Беслане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 w:firstLine="3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«Нам этого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забыть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нельзя». День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солидарности в</w:t>
            </w:r>
            <w:r w:rsidRPr="00C1065F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 xml:space="preserve">борьбе с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терроризмом.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5" w:lineRule="exact"/>
              <w:ind w:left="31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</w:t>
            </w:r>
            <w:r w:rsidR="00020358">
              <w:rPr>
                <w:spacing w:val="-2"/>
                <w:sz w:val="24"/>
                <w:szCs w:val="24"/>
                <w:lang w:val="ru-RU"/>
              </w:rPr>
              <w:t>4</w:t>
            </w:r>
            <w:r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3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Мероприятие,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посвященное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Международному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дню</w:t>
            </w:r>
          </w:p>
          <w:p w:rsidR="00A75938" w:rsidRPr="00C1065F" w:rsidRDefault="00A75938" w:rsidP="00CD20FB">
            <w:pPr>
              <w:pStyle w:val="TableParagraph"/>
              <w:spacing w:line="27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распространения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1" w:lineRule="exact"/>
              <w:ind w:left="31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</w:t>
            </w:r>
            <w:r w:rsidR="00020358">
              <w:rPr>
                <w:spacing w:val="-2"/>
                <w:sz w:val="24"/>
                <w:szCs w:val="24"/>
                <w:lang w:val="ru-RU"/>
              </w:rPr>
              <w:t>6</w:t>
            </w:r>
            <w:r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Субботник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уборке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школьной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 xml:space="preserve"> территории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5" w:lineRule="exact"/>
              <w:ind w:left="309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</w:t>
            </w:r>
            <w:r w:rsidR="00020358">
              <w:rPr>
                <w:spacing w:val="-2"/>
                <w:sz w:val="24"/>
                <w:szCs w:val="24"/>
                <w:lang w:val="ru-RU"/>
              </w:rPr>
              <w:t>6</w:t>
            </w:r>
            <w:r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FA582C" w:rsidRPr="00C1065F" w:rsidRDefault="00A75938" w:rsidP="00FA582C">
            <w:pPr>
              <w:pStyle w:val="TableParagraph"/>
              <w:spacing w:line="246" w:lineRule="exact"/>
              <w:ind w:left="124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Неделе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FA582C">
              <w:rPr>
                <w:sz w:val="24"/>
                <w:szCs w:val="24"/>
                <w:lang w:val="ru-RU"/>
              </w:rPr>
              <w:t>добра-202</w:t>
            </w:r>
            <w:r w:rsidR="00020358">
              <w:rPr>
                <w:sz w:val="24"/>
                <w:szCs w:val="24"/>
                <w:lang w:val="ru-RU"/>
              </w:rPr>
              <w:t>3</w:t>
            </w:r>
            <w:r w:rsidR="00FA582C">
              <w:rPr>
                <w:sz w:val="24"/>
                <w:szCs w:val="24"/>
                <w:lang w:val="ru-RU"/>
              </w:rPr>
              <w:t>.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4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13.09-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18.09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Рейд</w:t>
            </w:r>
            <w:proofErr w:type="spellEnd"/>
            <w:r w:rsidRPr="00C1065F">
              <w:rPr>
                <w:spacing w:val="-5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Живи</w:t>
            </w:r>
            <w:proofErr w:type="spellEnd"/>
            <w:r w:rsidRPr="00C1065F">
              <w:rPr>
                <w:sz w:val="24"/>
                <w:szCs w:val="24"/>
              </w:rPr>
              <w:t>,</w:t>
            </w:r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книга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</w:t>
            </w:r>
            <w:r w:rsidR="00020358">
              <w:rPr>
                <w:spacing w:val="-2"/>
                <w:sz w:val="24"/>
                <w:szCs w:val="24"/>
                <w:lang w:val="ru-RU"/>
              </w:rPr>
              <w:t>5</w:t>
            </w:r>
            <w:r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Составление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посещаемости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занятий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3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1065F">
              <w:rPr>
                <w:sz w:val="24"/>
                <w:szCs w:val="24"/>
                <w:lang w:val="ru-RU"/>
              </w:rPr>
              <w:t xml:space="preserve"> за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сентябрь.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</w:t>
            </w:r>
            <w:r w:rsidR="00A75938" w:rsidRPr="00C1065F">
              <w:rPr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pgSz w:w="11900" w:h="16840"/>
          <w:pgMar w:top="1120" w:right="567" w:bottom="1260" w:left="1134" w:header="0" w:footer="999" w:gutter="0"/>
          <w:cols w:space="720"/>
        </w:sectPr>
      </w:pPr>
    </w:p>
    <w:tbl>
      <w:tblPr>
        <w:tblStyle w:val="TableNormal"/>
        <w:tblW w:w="9767" w:type="dxa"/>
        <w:tblInd w:w="16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6060"/>
        <w:gridCol w:w="1133"/>
        <w:gridCol w:w="887"/>
      </w:tblGrid>
      <w:tr w:rsidR="00A75938" w:rsidRPr="00C1065F" w:rsidTr="008D50ED">
        <w:trPr>
          <w:trHeight w:val="537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Самоупра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63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060" w:type="dxa"/>
          </w:tcPr>
          <w:p w:rsidR="00A75938" w:rsidRPr="00FA582C" w:rsidRDefault="00A75938" w:rsidP="00FA582C">
            <w:pPr>
              <w:pStyle w:val="TableParagraph"/>
              <w:spacing w:line="252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«Время</w:t>
            </w:r>
            <w:r w:rsidRPr="00C1065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выбрало</w:t>
            </w:r>
            <w:r w:rsidRPr="00C1065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нас»</w:t>
            </w:r>
            <w:r w:rsidRPr="00C1065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Выборы</w:t>
            </w:r>
            <w:r w:rsidRPr="00C1065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командира,</w:t>
            </w:r>
            <w:r w:rsidRPr="00C1065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актива</w:t>
            </w:r>
            <w:r w:rsidRPr="00C1065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класса,</w:t>
            </w:r>
            <w:r w:rsidR="00FA582C" w:rsidRPr="00FA582C">
              <w:rPr>
                <w:sz w:val="24"/>
                <w:szCs w:val="24"/>
                <w:lang w:val="ru-RU"/>
              </w:rPr>
              <w:t xml:space="preserve"> распределение</w:t>
            </w:r>
            <w:r w:rsidR="00FA582C" w:rsidRPr="00FA582C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="00FA582C" w:rsidRPr="00FA582C">
              <w:rPr>
                <w:spacing w:val="-2"/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>
              <w:rPr>
                <w:color w:val="313131"/>
                <w:spacing w:val="-2"/>
                <w:sz w:val="24"/>
                <w:szCs w:val="24"/>
              </w:rPr>
              <w:t>0</w:t>
            </w:r>
            <w:r>
              <w:rPr>
                <w:color w:val="313131"/>
                <w:spacing w:val="-2"/>
                <w:sz w:val="24"/>
                <w:szCs w:val="24"/>
                <w:lang w:val="ru-RU"/>
              </w:rPr>
              <w:t>4</w:t>
            </w:r>
            <w:r w:rsidR="00A75938" w:rsidRPr="00C1065F">
              <w:rPr>
                <w:color w:val="313131"/>
                <w:spacing w:val="-2"/>
                <w:sz w:val="24"/>
                <w:szCs w:val="24"/>
              </w:rPr>
              <w:t>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выборах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школьного ученического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2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0" w:lineRule="exact"/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конференции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(отчёт</w:t>
            </w:r>
            <w:r w:rsidRPr="00C1065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председателя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Малого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Совета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проделанной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работе)</w:t>
            </w:r>
            <w:proofErr w:type="gram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2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FA582C" w:rsidRDefault="00A75938" w:rsidP="00020358">
            <w:pPr>
              <w:pStyle w:val="TableParagraph"/>
              <w:spacing w:line="240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Круглый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стол,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планирование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работы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классе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на</w:t>
            </w:r>
            <w:r w:rsidR="00F05DE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582C" w:rsidRPr="00FA582C">
              <w:rPr>
                <w:sz w:val="24"/>
                <w:szCs w:val="24"/>
                <w:lang w:val="ru-RU"/>
              </w:rPr>
              <w:t>202</w:t>
            </w:r>
            <w:r w:rsidR="00020358">
              <w:rPr>
                <w:sz w:val="24"/>
                <w:szCs w:val="24"/>
                <w:lang w:val="ru-RU"/>
              </w:rPr>
              <w:t>3</w:t>
            </w:r>
            <w:r w:rsidR="00FA582C" w:rsidRPr="00FA582C">
              <w:rPr>
                <w:sz w:val="24"/>
                <w:szCs w:val="24"/>
                <w:lang w:val="ru-RU"/>
              </w:rPr>
              <w:t>-202</w:t>
            </w:r>
            <w:r w:rsidR="00020358">
              <w:rPr>
                <w:sz w:val="24"/>
                <w:szCs w:val="24"/>
                <w:lang w:val="ru-RU"/>
              </w:rPr>
              <w:t>4</w:t>
            </w:r>
            <w:r w:rsidR="00FA582C" w:rsidRPr="00FA58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582C" w:rsidRPr="00FA582C">
              <w:rPr>
                <w:sz w:val="24"/>
                <w:szCs w:val="24"/>
                <w:lang w:val="ru-RU"/>
              </w:rPr>
              <w:t>учебный</w:t>
            </w:r>
            <w:r w:rsidR="00FA582C" w:rsidRPr="00FA58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A582C" w:rsidRPr="00FA582C">
              <w:rPr>
                <w:spacing w:val="-5"/>
                <w:sz w:val="24"/>
                <w:szCs w:val="24"/>
                <w:lang w:val="ru-RU"/>
              </w:rPr>
              <w:t>год</w:t>
            </w:r>
            <w:r w:rsidR="00F05DE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3" w:type="dxa"/>
          </w:tcPr>
          <w:p w:rsidR="00A75938" w:rsidRPr="00FA582C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FA582C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FA582C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25" w:lineRule="auto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Присутствие</w:t>
            </w:r>
            <w:r w:rsidRPr="00C1065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линейке</w:t>
            </w:r>
            <w:r w:rsidRPr="00C1065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(по</w:t>
            </w:r>
            <w:r w:rsidRPr="00C1065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понедельникам),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5-минутка</w:t>
            </w:r>
            <w:r w:rsidRPr="00C1065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r w:rsidRPr="00C1065F">
              <w:rPr>
                <w:sz w:val="24"/>
                <w:szCs w:val="24"/>
                <w:lang w:val="ru-RU"/>
              </w:rPr>
              <w:t xml:space="preserve">итогам линейки. </w:t>
            </w:r>
            <w:proofErr w:type="spellStart"/>
            <w:r w:rsidRPr="00C1065F">
              <w:rPr>
                <w:sz w:val="24"/>
                <w:szCs w:val="24"/>
              </w:rPr>
              <w:t>Корректировка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плана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работы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на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неделю</w:t>
            </w:r>
            <w:proofErr w:type="spellEnd"/>
            <w:r w:rsidRPr="00C1065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20" w:lineRule="auto"/>
              <w:ind w:left="126" w:right="389" w:firstLine="1"/>
              <w:rPr>
                <w:i/>
                <w:sz w:val="24"/>
                <w:szCs w:val="24"/>
              </w:rPr>
            </w:pPr>
            <w:r w:rsidRPr="00C1065F">
              <w:rPr>
                <w:color w:val="313131"/>
                <w:spacing w:val="-4"/>
                <w:sz w:val="24"/>
                <w:szCs w:val="24"/>
              </w:rPr>
              <w:t>В</w:t>
            </w:r>
            <w:r w:rsidRPr="00C1065F">
              <w:rPr>
                <w:color w:val="31313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4"/>
                <w:sz w:val="24"/>
                <w:szCs w:val="24"/>
              </w:rPr>
              <w:t>теч</w:t>
            </w:r>
            <w:proofErr w:type="spellEnd"/>
            <w:r w:rsidRPr="00C1065F">
              <w:rPr>
                <w:color w:val="313131"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уч</w:t>
            </w:r>
            <w:r w:rsidRPr="00C1065F">
              <w:rPr>
                <w:i/>
                <w:color w:val="313131"/>
                <w:spacing w:val="-2"/>
                <w:sz w:val="24"/>
                <w:szCs w:val="24"/>
              </w:rPr>
              <w:t>.г</w:t>
            </w:r>
            <w:proofErr w:type="spellEnd"/>
            <w:r w:rsidRPr="00C1065F">
              <w:rPr>
                <w:i/>
                <w:color w:val="313131"/>
                <w:spacing w:val="-2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организации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проведении</w:t>
            </w:r>
            <w:r w:rsidRPr="00C1065F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«Дня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Здоровья»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других</w:t>
            </w:r>
          </w:p>
          <w:p w:rsidR="00A75938" w:rsidRPr="00C1065F" w:rsidRDefault="0002035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М</w:t>
            </w:r>
            <w:r w:rsidR="00A75938" w:rsidRPr="00C1065F">
              <w:rPr>
                <w:spacing w:val="-2"/>
                <w:sz w:val="24"/>
                <w:szCs w:val="24"/>
              </w:rPr>
              <w:t>ероприятий</w:t>
            </w:r>
            <w:proofErr w:type="spellEnd"/>
          </w:p>
        </w:tc>
        <w:tc>
          <w:tcPr>
            <w:tcW w:w="1133" w:type="dxa"/>
          </w:tcPr>
          <w:p w:rsidR="00020358" w:rsidRPr="00020358" w:rsidRDefault="00A75938" w:rsidP="00020358">
            <w:pPr>
              <w:pStyle w:val="TableParagraph"/>
              <w:spacing w:line="253" w:lineRule="exact"/>
              <w:ind w:left="123"/>
              <w:rPr>
                <w:color w:val="313131"/>
                <w:spacing w:val="-4"/>
                <w:sz w:val="24"/>
                <w:szCs w:val="24"/>
                <w:lang w:val="ru-RU"/>
              </w:rPr>
            </w:pPr>
            <w:r w:rsidRPr="00C1065F">
              <w:rPr>
                <w:color w:val="313131"/>
                <w:sz w:val="24"/>
                <w:szCs w:val="24"/>
              </w:rPr>
              <w:t>В</w:t>
            </w:r>
            <w:r w:rsidRPr="00C1065F">
              <w:rPr>
                <w:color w:val="31313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4"/>
                <w:sz w:val="24"/>
                <w:szCs w:val="24"/>
              </w:rPr>
              <w:t>теч</w:t>
            </w:r>
            <w:proofErr w:type="spellEnd"/>
            <w:r w:rsidRPr="00C1065F">
              <w:rPr>
                <w:color w:val="313131"/>
                <w:spacing w:val="-4"/>
                <w:sz w:val="24"/>
                <w:szCs w:val="24"/>
              </w:rPr>
              <w:t>.</w:t>
            </w:r>
          </w:p>
          <w:p w:rsidR="00A75938" w:rsidRPr="00020358" w:rsidRDefault="00020358" w:rsidP="00020358">
            <w:pPr>
              <w:pStyle w:val="TableParagraph"/>
              <w:spacing w:before="5" w:after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уч.г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A75938" w:rsidRPr="00020358" w:rsidRDefault="00A75938" w:rsidP="00CD20FB">
            <w:pPr>
              <w:pStyle w:val="TableParagraph"/>
              <w:spacing w:line="158" w:lineRule="exact"/>
              <w:ind w:left="127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Организация</w:t>
            </w:r>
            <w:proofErr w:type="spellEnd"/>
            <w:r w:rsidRPr="00C1065F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дежурства</w:t>
            </w:r>
            <w:proofErr w:type="spellEnd"/>
            <w:r w:rsidRPr="00C1065F">
              <w:rPr>
                <w:spacing w:val="28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311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01.09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9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Профори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6060" w:type="dxa"/>
          </w:tcPr>
          <w:p w:rsidR="00A75938" w:rsidRPr="00F05DE7" w:rsidRDefault="00A75938" w:rsidP="00F05DE7">
            <w:pPr>
              <w:pStyle w:val="TableParagraph"/>
              <w:spacing w:line="26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знаний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профессиях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учителям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и-</w:t>
            </w:r>
            <w:proofErr w:type="gramEnd"/>
            <w:r w:rsidR="00F05DE7" w:rsidRPr="00F05DE7">
              <w:rPr>
                <w:spacing w:val="-2"/>
                <w:sz w:val="24"/>
                <w:szCs w:val="24"/>
                <w:lang w:val="ru-RU"/>
              </w:rPr>
              <w:t xml:space="preserve"> 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акциях,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A75938" w:rsidRPr="00C1065F" w:rsidRDefault="00A75938" w:rsidP="00CD20FB">
            <w:pPr>
              <w:pStyle w:val="TableParagraph"/>
              <w:spacing w:before="21"/>
              <w:ind w:left="122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  <w:proofErr w:type="gram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before="2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Круглый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стол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</w:t>
            </w:r>
            <w:proofErr w:type="gramStart"/>
            <w:r w:rsidR="00C6400B">
              <w:rPr>
                <w:sz w:val="24"/>
                <w:szCs w:val="24"/>
                <w:lang w:val="ru-RU"/>
              </w:rPr>
              <w:t>Я</w:t>
            </w:r>
            <w:r w:rsidRPr="00C1065F">
              <w:rPr>
                <w:sz w:val="24"/>
                <w:szCs w:val="24"/>
                <w:lang w:val="ru-RU"/>
              </w:rPr>
              <w:t>-гражданин</w:t>
            </w:r>
            <w:proofErr w:type="gramEnd"/>
            <w:r w:rsidRPr="00C1065F">
              <w:rPr>
                <w:sz w:val="24"/>
                <w:szCs w:val="24"/>
                <w:lang w:val="ru-RU"/>
              </w:rPr>
              <w:t>».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Встреча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знаменитыми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z w:val="24"/>
                <w:szCs w:val="24"/>
              </w:rPr>
              <w:t>людьми</w:t>
            </w:r>
            <w:proofErr w:type="spellEnd"/>
            <w:proofErr w:type="gramEnd"/>
            <w:r w:rsidRPr="00C1065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онлайн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020358">
            <w:pPr>
              <w:pStyle w:val="TableParagraph"/>
              <w:tabs>
                <w:tab w:val="left" w:pos="1559"/>
                <w:tab w:val="left" w:pos="3402"/>
                <w:tab w:val="left" w:pos="5714"/>
              </w:tabs>
              <w:spacing w:line="263" w:lineRule="exact"/>
              <w:ind w:left="123" w:right="-35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Виртуальная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«Совершите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4"/>
                <w:sz w:val="24"/>
                <w:szCs w:val="24"/>
                <w:lang w:val="ru-RU"/>
              </w:rPr>
              <w:t>свое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первое</w:t>
            </w:r>
          </w:p>
          <w:p w:rsidR="00A75938" w:rsidRPr="00C1065F" w:rsidRDefault="00A75938" w:rsidP="00020358">
            <w:pPr>
              <w:pStyle w:val="TableParagraph"/>
              <w:spacing w:before="17"/>
              <w:ind w:left="122" w:right="-35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путешествие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мир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многообразия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tabs>
                <w:tab w:val="left" w:pos="1040"/>
              </w:tabs>
              <w:spacing w:line="24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Работа</w:t>
            </w:r>
            <w:proofErr w:type="spellEnd"/>
            <w:r w:rsidRPr="00C1065F">
              <w:rPr>
                <w:color w:val="313131"/>
                <w:sz w:val="24"/>
                <w:szCs w:val="24"/>
              </w:rPr>
              <w:tab/>
            </w:r>
            <w:r w:rsidRPr="00C1065F">
              <w:rPr>
                <w:color w:val="313131"/>
                <w:spacing w:val="-10"/>
                <w:sz w:val="24"/>
                <w:szCs w:val="24"/>
              </w:rPr>
              <w:t>с</w:t>
            </w:r>
          </w:p>
          <w:p w:rsidR="00A75938" w:rsidRPr="00C6400B" w:rsidRDefault="00A75938" w:rsidP="00A0799F">
            <w:pPr>
              <w:pStyle w:val="TableParagraph"/>
              <w:spacing w:before="2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родителя</w:t>
            </w:r>
            <w:r w:rsidRPr="00C1065F">
              <w:rPr>
                <w:color w:val="313131"/>
                <w:spacing w:val="-5"/>
                <w:sz w:val="24"/>
                <w:szCs w:val="24"/>
              </w:rPr>
              <w:t>м</w:t>
            </w:r>
            <w:proofErr w:type="spellEnd"/>
            <w:r w:rsidR="00C6400B">
              <w:rPr>
                <w:color w:val="313131"/>
                <w:spacing w:val="-5"/>
                <w:sz w:val="24"/>
                <w:szCs w:val="24"/>
                <w:lang w:val="ru-RU"/>
              </w:rPr>
              <w:t>и</w:t>
            </w:r>
          </w:p>
        </w:tc>
        <w:tc>
          <w:tcPr>
            <w:tcW w:w="6060" w:type="dxa"/>
          </w:tcPr>
          <w:p w:rsidR="00A75938" w:rsidRPr="00C1065F" w:rsidRDefault="00A75938" w:rsidP="00F05DE7">
            <w:pPr>
              <w:pStyle w:val="TableParagraph"/>
              <w:spacing w:line="252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Диагностика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семей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формирование</w:t>
            </w:r>
            <w:r w:rsidRPr="00C1065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социального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паспорта</w:t>
            </w:r>
            <w:r w:rsidR="00F05DE7">
              <w:rPr>
                <w:spacing w:val="-2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133" w:type="dxa"/>
          </w:tcPr>
          <w:p w:rsidR="00A75938" w:rsidRPr="00F05DE7" w:rsidRDefault="00A75938" w:rsidP="00CD20FB">
            <w:pPr>
              <w:pStyle w:val="TableParagraph"/>
              <w:spacing w:line="248" w:lineRule="exact"/>
              <w:ind w:left="311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F05DE7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2708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Классное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родительское</w:t>
            </w:r>
            <w:r w:rsidRPr="00C1065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собрание.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Выборы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родительского</w:t>
            </w:r>
            <w:r w:rsidR="00F05DE7" w:rsidRPr="00C1065F">
              <w:rPr>
                <w:spacing w:val="-2"/>
                <w:sz w:val="24"/>
                <w:szCs w:val="24"/>
                <w:lang w:val="ru-RU"/>
              </w:rPr>
              <w:t xml:space="preserve"> комитета</w:t>
            </w:r>
            <w:r w:rsidR="00F05DE7"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pacing w:val="-2"/>
                <w:sz w:val="24"/>
                <w:szCs w:val="24"/>
                <w:lang w:val="ru-RU"/>
              </w:rPr>
              <w:t>класса.</w:t>
            </w:r>
            <w:r w:rsidR="00F05DE7"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05DE7" w:rsidRPr="00F05DE7">
              <w:rPr>
                <w:spacing w:val="-2"/>
                <w:sz w:val="24"/>
                <w:szCs w:val="24"/>
                <w:lang w:val="ru-RU"/>
              </w:rPr>
              <w:t>Первое</w:t>
            </w:r>
            <w:r w:rsidR="00F05DE7" w:rsidRPr="00F05DE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05DE7" w:rsidRPr="00F05DE7">
              <w:rPr>
                <w:spacing w:val="-2"/>
                <w:sz w:val="24"/>
                <w:szCs w:val="24"/>
                <w:lang w:val="ru-RU"/>
              </w:rPr>
              <w:t>заседание.</w:t>
            </w:r>
          </w:p>
          <w:p w:rsidR="00A75938" w:rsidRPr="00F05DE7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3" w:lineRule="exact"/>
              <w:ind w:left="28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F05DE7">
              <w:rPr>
                <w:spacing w:val="-2"/>
                <w:sz w:val="24"/>
                <w:szCs w:val="24"/>
                <w:lang w:val="ru-RU"/>
              </w:rPr>
              <w:t>0</w:t>
            </w:r>
            <w:r w:rsidR="00F05DE7">
              <w:rPr>
                <w:spacing w:val="-2"/>
                <w:sz w:val="24"/>
                <w:szCs w:val="24"/>
              </w:rPr>
              <w:t>.0</w:t>
            </w:r>
            <w:r w:rsidR="00F05DE7">
              <w:rPr>
                <w:spacing w:val="-2"/>
                <w:sz w:val="24"/>
                <w:szCs w:val="24"/>
                <w:lang w:val="ru-RU"/>
              </w:rPr>
              <w:t>8</w:t>
            </w:r>
            <w:r w:rsidR="00A75938"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2" w:right="844" w:firstLine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Всероссийском родительском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всеобуче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 профилактике ДДТТ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165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родителями:</w:t>
            </w:r>
          </w:p>
          <w:p w:rsidR="00A75938" w:rsidRPr="00C1065F" w:rsidRDefault="00A75938" w:rsidP="00CD20FB">
            <w:pPr>
              <w:pStyle w:val="TableParagraph"/>
              <w:spacing w:line="242" w:lineRule="auto"/>
              <w:ind w:left="121" w:right="84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-«Безопасность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детей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школе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улице,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занятость учащихся во второй половине дня»;</w:t>
            </w:r>
          </w:p>
          <w:p w:rsidR="00A75938" w:rsidRPr="00C1065F" w:rsidRDefault="00A75938" w:rsidP="00CD20FB">
            <w:pPr>
              <w:pStyle w:val="TableParagraph"/>
              <w:spacing w:line="271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-«Об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организации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питания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учащихся</w:t>
            </w:r>
            <w:r w:rsidRPr="00C1065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школьной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столовой»;</w:t>
            </w:r>
          </w:p>
          <w:p w:rsidR="00A75938" w:rsidRPr="00C1065F" w:rsidRDefault="00A75938" w:rsidP="00CD20FB">
            <w:pPr>
              <w:pStyle w:val="TableParagraph"/>
              <w:spacing w:before="3" w:line="237" w:lineRule="auto"/>
              <w:ind w:left="123" w:right="90" w:hanging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-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«Правовая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ответственность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неисполнение родительских обязанностей»;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1170"/>
        </w:trPr>
        <w:tc>
          <w:tcPr>
            <w:tcW w:w="1687" w:type="dxa"/>
            <w:vMerge w:val="restart"/>
          </w:tcPr>
          <w:p w:rsidR="00A75938" w:rsidRPr="00C6400B" w:rsidRDefault="00C6400B" w:rsidP="00CD20FB">
            <w:pPr>
              <w:pStyle w:val="TableParagraph"/>
              <w:spacing w:before="72"/>
              <w:ind w:left="119"/>
              <w:rPr>
                <w:sz w:val="24"/>
                <w:szCs w:val="24"/>
                <w:lang w:val="ru-RU"/>
              </w:rPr>
            </w:pPr>
            <w:r>
              <w:rPr>
                <w:color w:val="313131"/>
                <w:spacing w:val="-2"/>
                <w:sz w:val="24"/>
                <w:szCs w:val="24"/>
                <w:lang w:val="ru-RU"/>
              </w:rPr>
              <w:t>Профилактика</w:t>
            </w: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6" w:lineRule="auto"/>
              <w:ind w:left="122" w:right="95"/>
              <w:jc w:val="both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 xml:space="preserve">Инструктажи по правилам поведения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обучащихся</w:t>
            </w:r>
            <w:proofErr w:type="spellEnd"/>
            <w:r w:rsidRPr="00C1065F">
              <w:rPr>
                <w:sz w:val="24"/>
                <w:szCs w:val="24"/>
                <w:lang w:val="ru-RU"/>
              </w:rPr>
              <w:t xml:space="preserve"> в школе, на спортивных площадках, пользование спортивным оборудованием</w:t>
            </w:r>
            <w:r w:rsidRPr="00C1065F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снарядами,</w:t>
            </w:r>
            <w:r w:rsidRPr="00C1065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безопасный</w:t>
            </w:r>
            <w:proofErr w:type="gramEnd"/>
            <w:r w:rsidRPr="00C1065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маршруг</w:t>
            </w:r>
            <w:proofErr w:type="spellEnd"/>
            <w:r w:rsidRPr="00C1065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домой,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ПДД,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ППБ,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соблюдение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правил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личной гигиены.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«Выполнение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закона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комендантском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часе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F05DE7" w:rsidRPr="00C1065F" w:rsidRDefault="00A75938" w:rsidP="00F05DE7">
            <w:pPr>
              <w:pStyle w:val="TableParagraph"/>
              <w:spacing w:line="25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Беседа</w:t>
            </w:r>
            <w:r w:rsidRPr="00C1065F">
              <w:rPr>
                <w:color w:val="111111"/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о</w:t>
            </w:r>
            <w:r w:rsidRPr="00C1065F">
              <w:rPr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правилах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поведения</w:t>
            </w:r>
            <w:r w:rsidRPr="00C1065F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в</w:t>
            </w:r>
            <w:r w:rsidRPr="00C1065F">
              <w:rPr>
                <w:color w:val="111111"/>
                <w:spacing w:val="-15"/>
                <w:sz w:val="24"/>
                <w:szCs w:val="24"/>
                <w:lang w:val="ru-RU"/>
              </w:rPr>
              <w:t xml:space="preserve"> </w:t>
            </w:r>
            <w:r w:rsidR="00F05DE7">
              <w:rPr>
                <w:color w:val="111111"/>
                <w:sz w:val="24"/>
                <w:szCs w:val="24"/>
                <w:lang w:val="ru-RU"/>
              </w:rPr>
              <w:t>школе.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123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«Ответственность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несовершеннолетних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5"/>
                <w:sz w:val="24"/>
                <w:szCs w:val="24"/>
                <w:lang w:val="ru-RU"/>
              </w:rPr>
              <w:t>за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17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правонарушение»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1309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3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Уроки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«Недели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безопасности»</w:t>
            </w:r>
          </w:p>
          <w:p w:rsidR="00A75938" w:rsidRPr="00C1065F" w:rsidRDefault="00A75938" w:rsidP="00CD20FB">
            <w:pPr>
              <w:pStyle w:val="TableParagraph"/>
              <w:spacing w:before="1" w:line="264" w:lineRule="exact"/>
              <w:ind w:left="121" w:right="96" w:firstLine="1"/>
              <w:jc w:val="both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Всероссийский урок ОБЖ (урок подготовки детей к действиям в условиях различного рода экстремальных и опасных ситуаций, в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том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числе массового пребывания людей,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адаптации после летних каникул)</w:t>
            </w:r>
          </w:p>
        </w:tc>
        <w:tc>
          <w:tcPr>
            <w:tcW w:w="1133" w:type="dxa"/>
          </w:tcPr>
          <w:p w:rsidR="00A75938" w:rsidRPr="00020358" w:rsidRDefault="00020358" w:rsidP="00CD20FB">
            <w:pPr>
              <w:pStyle w:val="TableParagraph"/>
              <w:spacing w:line="248" w:lineRule="exact"/>
              <w:ind w:left="127"/>
              <w:rPr>
                <w:sz w:val="24"/>
                <w:szCs w:val="24"/>
                <w:lang w:val="ru-RU"/>
              </w:rPr>
            </w:pPr>
            <w:r>
              <w:rPr>
                <w:color w:val="313131"/>
                <w:sz w:val="24"/>
                <w:szCs w:val="24"/>
              </w:rPr>
              <w:t>2</w:t>
            </w:r>
            <w:r>
              <w:rPr>
                <w:color w:val="313131"/>
                <w:sz w:val="24"/>
                <w:szCs w:val="24"/>
                <w:lang w:val="ru-RU"/>
              </w:rPr>
              <w:t>3-27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C6400B">
        <w:trPr>
          <w:trHeight w:val="316"/>
        </w:trPr>
        <w:tc>
          <w:tcPr>
            <w:tcW w:w="9767" w:type="dxa"/>
            <w:gridSpan w:val="4"/>
          </w:tcPr>
          <w:p w:rsidR="00F05DE7" w:rsidRDefault="00F05DE7" w:rsidP="00CD20FB">
            <w:pPr>
              <w:pStyle w:val="TableParagraph"/>
              <w:spacing w:line="296" w:lineRule="exact"/>
              <w:ind w:left="545" w:right="527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F05DE7" w:rsidRDefault="00F05DE7" w:rsidP="00CD20FB">
            <w:pPr>
              <w:pStyle w:val="TableParagraph"/>
              <w:spacing w:line="296" w:lineRule="exact"/>
              <w:ind w:left="545" w:right="527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A75938" w:rsidRPr="00C1065F" w:rsidRDefault="00A75938" w:rsidP="00CD20FB">
            <w:pPr>
              <w:pStyle w:val="TableParagraph"/>
              <w:spacing w:line="296" w:lineRule="exact"/>
              <w:ind w:left="545" w:right="527"/>
              <w:jc w:val="center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</w:tbl>
    <w:p w:rsidR="00A75938" w:rsidRPr="00C1065F" w:rsidRDefault="00A75938" w:rsidP="00A75938">
      <w:pPr>
        <w:spacing w:line="296" w:lineRule="exact"/>
        <w:jc w:val="center"/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tbl>
      <w:tblPr>
        <w:tblStyle w:val="TableNormal"/>
        <w:tblW w:w="9767" w:type="dxa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6060"/>
        <w:gridCol w:w="1133"/>
        <w:gridCol w:w="887"/>
      </w:tblGrid>
      <w:tr w:rsidR="00A75938" w:rsidRPr="00C1065F" w:rsidTr="00A0799F">
        <w:trPr>
          <w:trHeight w:val="1295"/>
        </w:trPr>
        <w:tc>
          <w:tcPr>
            <w:tcW w:w="9767" w:type="dxa"/>
            <w:gridSpan w:val="4"/>
          </w:tcPr>
          <w:p w:rsidR="00A75938" w:rsidRPr="00C1065F" w:rsidRDefault="00A75938" w:rsidP="00CD20FB">
            <w:pPr>
              <w:pStyle w:val="TableParagraph"/>
              <w:spacing w:line="315" w:lineRule="exact"/>
              <w:ind w:left="545" w:right="526"/>
              <w:jc w:val="center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lastRenderedPageBreak/>
              <w:t>Месячник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экологических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знаний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Пожилого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человека.</w:t>
            </w:r>
          </w:p>
          <w:p w:rsidR="00A75938" w:rsidRPr="00C1065F" w:rsidRDefault="00A75938" w:rsidP="00CD20FB">
            <w:pPr>
              <w:pStyle w:val="TableParagraph"/>
              <w:ind w:left="1388" w:right="1392" w:hanging="4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Гражданской обороны, профилактики безнадзорности</w:t>
            </w:r>
            <w:r w:rsidRPr="00C106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и</w:t>
            </w:r>
            <w:r w:rsidRPr="00C1065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правонарушений</w:t>
            </w:r>
            <w:r w:rsidRPr="00C1065F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среди</w:t>
            </w:r>
            <w:r w:rsidRPr="00C1065F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подростков.</w:t>
            </w:r>
          </w:p>
          <w:p w:rsidR="00A75938" w:rsidRPr="00C1065F" w:rsidRDefault="00A75938" w:rsidP="00C6400B">
            <w:pPr>
              <w:pStyle w:val="TableParagraph"/>
              <w:spacing w:line="317" w:lineRule="exact"/>
              <w:ind w:left="545" w:right="465"/>
              <w:jc w:val="center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«Жизнь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дана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добрые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дела»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забото</w:t>
            </w:r>
            <w:r w:rsidR="00C6400B">
              <w:rPr>
                <w:sz w:val="24"/>
                <w:szCs w:val="24"/>
                <w:lang w:val="ru-RU"/>
              </w:rPr>
              <w:t>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близких</w:t>
            </w:r>
            <w:proofErr w:type="gramEnd"/>
            <w:r w:rsidRPr="00C1065F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A75938" w:rsidRPr="00C1065F" w:rsidTr="00A0799F">
        <w:trPr>
          <w:trHeight w:val="541"/>
        </w:trPr>
        <w:tc>
          <w:tcPr>
            <w:tcW w:w="1687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е </w:t>
            </w: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общешколь</w:t>
            </w:r>
            <w:r w:rsidR="00A0799F">
              <w:rPr>
                <w:spacing w:val="-2"/>
                <w:sz w:val="24"/>
                <w:szCs w:val="24"/>
                <w:lang w:val="ru-RU"/>
              </w:rPr>
              <w:t>-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6060" w:type="dxa"/>
          </w:tcPr>
          <w:p w:rsidR="00A75938" w:rsidRPr="00F05DE7" w:rsidRDefault="00A75938" w:rsidP="00F05DE7">
            <w:pPr>
              <w:pStyle w:val="TableParagraph"/>
              <w:spacing w:line="248" w:lineRule="exact"/>
              <w:ind w:left="120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Акция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«Спешите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делать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добро»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-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поздравления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пожилых</w:t>
            </w:r>
            <w:proofErr w:type="gramEnd"/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с</w:t>
            </w:r>
            <w:r w:rsidR="00F05DE7" w:rsidRPr="00F05DE7">
              <w:rPr>
                <w:sz w:val="24"/>
                <w:szCs w:val="24"/>
                <w:lang w:val="ru-RU"/>
              </w:rPr>
              <w:t xml:space="preserve"> Днем</w:t>
            </w:r>
            <w:r w:rsidR="00F05DE7" w:rsidRPr="00F05DE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F05DE7" w:rsidRPr="00F05DE7">
              <w:rPr>
                <w:spacing w:val="-2"/>
                <w:sz w:val="24"/>
                <w:szCs w:val="24"/>
                <w:lang w:val="ru-RU"/>
              </w:rPr>
              <w:t>пожилых.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</w:t>
            </w:r>
            <w:r w:rsidR="00020358">
              <w:rPr>
                <w:spacing w:val="-2"/>
                <w:sz w:val="24"/>
                <w:szCs w:val="24"/>
                <w:lang w:val="ru-RU"/>
              </w:rPr>
              <w:t>2</w:t>
            </w:r>
            <w:r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  <w:lang w:val="ru-RU"/>
              </w:rPr>
              <w:t>Субботник.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Сбор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семян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декоративных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цветов.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Уборка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</w:rPr>
              <w:t>территории</w:t>
            </w:r>
            <w:proofErr w:type="spellEnd"/>
            <w:proofErr w:type="gram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310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F05DE7" w:rsidRDefault="00A75938" w:rsidP="00F05DE7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Всемирный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защиты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животных.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Беседы.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Фотоконкурс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  <w:r w:rsidR="00F05DE7"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05DE7" w:rsidRPr="00C1065F">
              <w:rPr>
                <w:spacing w:val="-2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46"/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Всероссийских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предметных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олимпиадах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61616"/>
                <w:spacing w:val="-10"/>
                <w:sz w:val="24"/>
                <w:szCs w:val="24"/>
                <w:lang w:val="ru-RU"/>
              </w:rPr>
              <w:t>—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школьный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71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12.10-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314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31.10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интернета.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Всероссийский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школьников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сети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309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23.10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1065F" w:rsidRDefault="00A75938" w:rsidP="00A0799F">
            <w:pPr>
              <w:pStyle w:val="TableParagraph"/>
              <w:spacing w:line="28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Pr="00C1065F">
              <w:rPr>
                <w:spacing w:val="-5"/>
                <w:sz w:val="24"/>
                <w:szCs w:val="24"/>
              </w:rPr>
              <w:t>т</w:t>
            </w:r>
            <w:proofErr w:type="spellEnd"/>
            <w:r w:rsidR="00C6400B">
              <w:rPr>
                <w:spacing w:val="-5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«Зачем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нужно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участвовать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олимпиадах?»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Сбор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информации 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занятости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кружках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и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секциях</w:t>
            </w:r>
            <w:proofErr w:type="spellEnd"/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A75938"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Проведение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инструктажа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ТБ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осенних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309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24.10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56"/>
        </w:trPr>
        <w:tc>
          <w:tcPr>
            <w:tcW w:w="1687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Всемирный</w:t>
            </w:r>
            <w:proofErr w:type="spellEnd"/>
            <w:r w:rsidRPr="00C106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 w:rsidR="00A75938"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8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Всероссийский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"Экология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энергосбережение"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7" w:line="290" w:lineRule="atLeast"/>
              <w:ind w:left="122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рамках</w:t>
            </w:r>
            <w:proofErr w:type="gramEnd"/>
            <w:r w:rsidRPr="00C1065F">
              <w:rPr>
                <w:sz w:val="24"/>
                <w:szCs w:val="24"/>
                <w:lang w:val="ru-RU"/>
              </w:rPr>
              <w:t xml:space="preserve"> Всероссийского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фестиваля энергосбережения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#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ВместеЯрче</w:t>
            </w:r>
            <w:proofErr w:type="spellEnd"/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="00A75938"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7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F05DE7">
            <w:pPr>
              <w:pStyle w:val="TableParagraph"/>
              <w:spacing w:line="26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Всероссийский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урок,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приуроченный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ДНЮ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гражданской</w:t>
            </w:r>
            <w:r w:rsidR="00F05DE7" w:rsidRPr="00C1065F">
              <w:rPr>
                <w:sz w:val="24"/>
                <w:szCs w:val="24"/>
                <w:lang w:val="ru-RU"/>
              </w:rPr>
              <w:t xml:space="preserve"> обороны,</w:t>
            </w:r>
            <w:r w:rsidR="00F05DE7"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с</w:t>
            </w:r>
            <w:r w:rsidR="00F05DE7"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проведением</w:t>
            </w:r>
            <w:r w:rsidR="00F05DE7"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тренировок по</w:t>
            </w:r>
            <w:r w:rsidR="00F05DE7"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защите</w:t>
            </w:r>
            <w:r w:rsidR="00F05DE7"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детей</w:t>
            </w:r>
            <w:r w:rsidR="00F05DE7"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от</w:t>
            </w:r>
            <w:r w:rsidR="00F05DE7" w:rsidRPr="00C1065F">
              <w:rPr>
                <w:spacing w:val="-5"/>
                <w:sz w:val="24"/>
                <w:szCs w:val="24"/>
                <w:lang w:val="ru-RU"/>
              </w:rPr>
              <w:t xml:space="preserve"> ЧС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04.10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9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Международный</w:t>
            </w:r>
            <w:proofErr w:type="spellEnd"/>
            <w:r w:rsidRPr="00C1065F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школьных</w:t>
            </w:r>
            <w:proofErr w:type="spellEnd"/>
            <w:r w:rsidRPr="00C1065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библиотек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25.10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F05DE7" w:rsidRPr="00C1065F" w:rsidRDefault="00A75938" w:rsidP="00F05DE7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  <w:lang w:val="ru-RU"/>
              </w:rPr>
              <w:t>Урок памяти.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Музейные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уроки</w:t>
            </w:r>
            <w:proofErr w:type="gramStart"/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F05DE7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10"/>
              <w:ind w:left="12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30.10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62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Организация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дежурства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школе.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Подготовка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отчета</w:t>
            </w:r>
          </w:p>
        </w:tc>
        <w:tc>
          <w:tcPr>
            <w:tcW w:w="1133" w:type="dxa"/>
          </w:tcPr>
          <w:p w:rsidR="00A75938" w:rsidRPr="00C1065F" w:rsidRDefault="00020358" w:rsidP="00020358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75938" w:rsidRPr="00C1065F">
              <w:rPr>
                <w:sz w:val="24"/>
                <w:szCs w:val="24"/>
              </w:rPr>
              <w:t>.10-</w:t>
            </w:r>
            <w:r>
              <w:rPr>
                <w:spacing w:val="-4"/>
                <w:sz w:val="24"/>
                <w:szCs w:val="24"/>
                <w:lang w:val="ru-RU"/>
              </w:rPr>
              <w:t>6</w:t>
            </w:r>
            <w:r w:rsidR="00A75938" w:rsidRPr="00C1065F">
              <w:rPr>
                <w:spacing w:val="-4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нравственности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«Всемирный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пожилых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людей».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</w:t>
            </w:r>
            <w:r w:rsidR="00A75938" w:rsidRPr="00C1065F">
              <w:rPr>
                <w:spacing w:val="-4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0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акции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дню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пожилых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людей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«Подари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улыбку».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2708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5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Учителя</w:t>
            </w:r>
            <w:proofErr w:type="spellEnd"/>
            <w:r w:rsidRPr="00C1065F">
              <w:rPr>
                <w:spacing w:val="22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(</w:t>
            </w:r>
            <w:proofErr w:type="spellStart"/>
            <w:r w:rsidRPr="00C1065F">
              <w:rPr>
                <w:sz w:val="24"/>
                <w:szCs w:val="24"/>
              </w:rPr>
              <w:t>праздничная</w:t>
            </w:r>
            <w:proofErr w:type="spellEnd"/>
            <w:r w:rsidRPr="00C1065F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программа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8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здоровья.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«Норма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ГТО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81818"/>
                <w:sz w:val="24"/>
                <w:szCs w:val="24"/>
                <w:lang w:val="ru-RU"/>
              </w:rPr>
              <w:t>—</w:t>
            </w:r>
            <w:r w:rsidRPr="00C1065F">
              <w:rPr>
                <w:color w:val="181818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норма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жизни».</w:t>
            </w:r>
          </w:p>
        </w:tc>
        <w:tc>
          <w:tcPr>
            <w:tcW w:w="1133" w:type="dxa"/>
          </w:tcPr>
          <w:p w:rsidR="00A75938" w:rsidRPr="00C1065F" w:rsidRDefault="00A75938" w:rsidP="00020358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</w:t>
            </w:r>
            <w:r w:rsidR="00020358">
              <w:rPr>
                <w:spacing w:val="-2"/>
                <w:sz w:val="24"/>
                <w:szCs w:val="24"/>
                <w:lang w:val="ru-RU"/>
              </w:rPr>
              <w:t>6</w:t>
            </w:r>
            <w:r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F05DE7">
            <w:pPr>
              <w:pStyle w:val="TableParagraph"/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Рейд</w:t>
            </w:r>
            <w:r w:rsidRPr="00C1065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проверке</w:t>
            </w:r>
            <w:r w:rsidRPr="00C1065F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внешнего</w:t>
            </w:r>
            <w:r w:rsidRPr="00C1065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вида</w:t>
            </w:r>
            <w:r w:rsidRPr="00C1065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1065F">
              <w:rPr>
                <w:sz w:val="24"/>
                <w:szCs w:val="24"/>
                <w:lang w:val="ru-RU"/>
              </w:rPr>
              <w:t>,</w:t>
            </w:r>
            <w:r w:rsidRPr="00C1065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="00F05DE7" w:rsidRPr="00C1065F">
              <w:rPr>
                <w:sz w:val="24"/>
                <w:szCs w:val="24"/>
                <w:lang w:val="ru-RU"/>
              </w:rPr>
              <w:t xml:space="preserve"> памятки</w:t>
            </w:r>
            <w:r w:rsidR="00F05DE7" w:rsidRPr="00C1065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безопасный</w:t>
            </w:r>
            <w:r w:rsidR="00F05DE7"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маршрут</w:t>
            </w:r>
            <w:r w:rsidR="00F05DE7"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«Дом</w:t>
            </w:r>
            <w:r w:rsidR="00F05DE7"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—</w:t>
            </w:r>
            <w:r w:rsidR="00F05DE7"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Школа</w:t>
            </w:r>
            <w:r w:rsidR="00F05DE7"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z w:val="24"/>
                <w:szCs w:val="24"/>
                <w:lang w:val="ru-RU"/>
              </w:rPr>
              <w:t>-</w:t>
            </w:r>
            <w:r w:rsidR="00F05DE7"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05DE7" w:rsidRPr="00C1065F">
              <w:rPr>
                <w:spacing w:val="-4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A75938"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Рейд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проверке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состояния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учебных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принадлежностей</w:t>
            </w:r>
          </w:p>
        </w:tc>
        <w:tc>
          <w:tcPr>
            <w:tcW w:w="1133" w:type="dxa"/>
          </w:tcPr>
          <w:p w:rsidR="00A75938" w:rsidRPr="00C1065F" w:rsidRDefault="00020358" w:rsidP="00CD20FB">
            <w:pPr>
              <w:pStyle w:val="TableParagraph"/>
              <w:spacing w:line="255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="00A75938" w:rsidRPr="00C1065F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97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акции</w:t>
            </w:r>
            <w:r w:rsidRPr="00C1065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«Семь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шагов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профессии»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58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A0799F" w:rsidRDefault="00A75938" w:rsidP="00A0799F">
            <w:pPr>
              <w:pStyle w:val="TableParagraph"/>
              <w:tabs>
                <w:tab w:val="left" w:pos="1559"/>
                <w:tab w:val="left" w:pos="2465"/>
                <w:tab w:val="left" w:pos="4074"/>
                <w:tab w:val="left" w:pos="5214"/>
              </w:tabs>
              <w:spacing w:line="25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z w:val="24"/>
                <w:szCs w:val="24"/>
                <w:lang w:val="ru-RU"/>
              </w:rPr>
              <w:t>учителями-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3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акциях,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конкурсах</w:t>
            </w:r>
            <w:proofErr w:type="gramStart"/>
            <w:r w:rsidR="00C6400B" w:rsidRPr="00C6400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C6400B">
              <w:rPr>
                <w:spacing w:val="-2"/>
                <w:sz w:val="24"/>
                <w:szCs w:val="24"/>
                <w:lang w:val="ru-RU"/>
              </w:rPr>
              <w:t>,</w:t>
            </w:r>
            <w:proofErr w:type="gramEnd"/>
            <w:r w:rsidR="00C6400B" w:rsidRPr="00C6400B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3" w:type="dxa"/>
          </w:tcPr>
          <w:p w:rsidR="00A75938" w:rsidRPr="00C6400B" w:rsidRDefault="00A75938" w:rsidP="00CD20FB">
            <w:pPr>
              <w:pStyle w:val="TableParagraph"/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r w:rsidR="00C6400B">
              <w:rPr>
                <w:color w:val="313131"/>
                <w:spacing w:val="-2"/>
                <w:sz w:val="24"/>
                <w:szCs w:val="24"/>
                <w:lang w:val="ru-RU"/>
              </w:rPr>
              <w:t>тически</w:t>
            </w:r>
            <w:proofErr w:type="spellEnd"/>
          </w:p>
        </w:tc>
        <w:tc>
          <w:tcPr>
            <w:tcW w:w="8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20" w:left="1134" w:header="0" w:footer="9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6060"/>
        <w:gridCol w:w="1133"/>
        <w:gridCol w:w="687"/>
      </w:tblGrid>
      <w:tr w:rsidR="00A75938" w:rsidRPr="00C1065F" w:rsidTr="008D50ED">
        <w:trPr>
          <w:trHeight w:val="292"/>
        </w:trPr>
        <w:tc>
          <w:tcPr>
            <w:tcW w:w="1687" w:type="dxa"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сочинений</w:t>
            </w:r>
            <w:r w:rsidRPr="00C1065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«Моя любимая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25.10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0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tabs>
                <w:tab w:val="left" w:pos="1040"/>
              </w:tabs>
              <w:spacing w:line="252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>с</w:t>
            </w:r>
          </w:p>
          <w:p w:rsidR="00A75938" w:rsidRPr="00C6400B" w:rsidRDefault="00A75938" w:rsidP="00C6400B">
            <w:pPr>
              <w:pStyle w:val="TableParagraph"/>
              <w:spacing w:before="1" w:line="237" w:lineRule="auto"/>
              <w:ind w:left="121" w:firstLine="1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r w:rsidRPr="00C1065F">
              <w:rPr>
                <w:spacing w:val="-6"/>
                <w:sz w:val="24"/>
                <w:szCs w:val="24"/>
              </w:rPr>
              <w:t>м</w:t>
            </w:r>
            <w:r w:rsidR="00C6400B">
              <w:rPr>
                <w:spacing w:val="-6"/>
                <w:sz w:val="24"/>
                <w:szCs w:val="24"/>
                <w:lang w:val="ru-RU"/>
              </w:rPr>
              <w:t>и</w:t>
            </w:r>
          </w:p>
        </w:tc>
        <w:tc>
          <w:tcPr>
            <w:tcW w:w="6060" w:type="dxa"/>
          </w:tcPr>
          <w:p w:rsidR="00A75938" w:rsidRPr="00C1065F" w:rsidRDefault="00A75938" w:rsidP="00A0799F">
            <w:pPr>
              <w:pStyle w:val="TableParagraph"/>
              <w:spacing w:line="26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над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посещением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обучающимися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кружков,</w:t>
            </w:r>
            <w:r w:rsidRPr="00C1065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секций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,к</w:t>
            </w:r>
            <w:proofErr w:type="gramEnd"/>
            <w:r w:rsidRPr="00C1065F">
              <w:rPr>
                <w:spacing w:val="-2"/>
                <w:sz w:val="24"/>
                <w:szCs w:val="24"/>
                <w:lang w:val="ru-RU"/>
              </w:rPr>
              <w:t>онсультаций</w:t>
            </w:r>
            <w:proofErr w:type="spellEnd"/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предметам,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курсов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выбору.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Общешкольное</w:t>
            </w:r>
            <w:proofErr w:type="spellEnd"/>
            <w:r w:rsidRPr="00C1065F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родительское</w:t>
            </w:r>
            <w:proofErr w:type="spellEnd"/>
            <w:r w:rsidRPr="00C1065F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825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Встреча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="00F05DE7">
              <w:rPr>
                <w:sz w:val="24"/>
                <w:szCs w:val="24"/>
                <w:lang w:val="ru-RU"/>
              </w:rPr>
              <w:t xml:space="preserve"> с 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инспектором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по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делам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несовершеннолетних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целью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профилактики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безнадзорности, правонарушений несовершеннолетних.</w:t>
            </w:r>
          </w:p>
        </w:tc>
        <w:tc>
          <w:tcPr>
            <w:tcW w:w="1133" w:type="dxa"/>
          </w:tcPr>
          <w:p w:rsidR="00A75938" w:rsidRPr="00C6400B" w:rsidRDefault="00A75938" w:rsidP="00CD20FB">
            <w:pPr>
              <w:pStyle w:val="TableParagraph"/>
              <w:spacing w:line="253" w:lineRule="exact"/>
              <w:ind w:left="315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6400B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640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час: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«Поступок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ответственность».</w:t>
            </w:r>
          </w:p>
        </w:tc>
        <w:tc>
          <w:tcPr>
            <w:tcW w:w="1133" w:type="dxa"/>
          </w:tcPr>
          <w:p w:rsidR="00A75938" w:rsidRPr="00C6400B" w:rsidRDefault="00A75938" w:rsidP="00CD20FB">
            <w:pPr>
              <w:pStyle w:val="TableParagraph"/>
              <w:spacing w:line="248" w:lineRule="exact"/>
              <w:ind w:left="311"/>
              <w:rPr>
                <w:sz w:val="24"/>
                <w:szCs w:val="24"/>
                <w:lang w:val="ru-RU"/>
              </w:rPr>
            </w:pPr>
            <w:r w:rsidRPr="00C6400B">
              <w:rPr>
                <w:spacing w:val="-2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687" w:type="dxa"/>
          </w:tcPr>
          <w:p w:rsidR="00A75938" w:rsidRPr="00C6400B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640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A0799F" w:rsidRDefault="00A75938" w:rsidP="00A0799F">
            <w:pPr>
              <w:pStyle w:val="TableParagraph"/>
              <w:spacing w:line="25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правилам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пожарной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безопасности,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6400B">
              <w:rPr>
                <w:sz w:val="24"/>
                <w:szCs w:val="24"/>
                <w:lang w:val="ru-RU"/>
              </w:rPr>
              <w:t>вблизи</w:t>
            </w:r>
            <w:r w:rsidRPr="00C6400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6400B">
              <w:rPr>
                <w:sz w:val="24"/>
                <w:szCs w:val="24"/>
                <w:lang w:val="ru-RU"/>
              </w:rPr>
              <w:t>во</w:t>
            </w:r>
            <w:r w:rsidRPr="00A0799F">
              <w:rPr>
                <w:sz w:val="24"/>
                <w:szCs w:val="24"/>
                <w:lang w:val="ru-RU"/>
              </w:rPr>
              <w:t>доемов</w:t>
            </w:r>
            <w:r w:rsidRPr="00A079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z w:val="24"/>
                <w:szCs w:val="24"/>
                <w:lang w:val="ru-RU"/>
              </w:rPr>
              <w:t>и</w:t>
            </w:r>
            <w:r w:rsidRPr="00A0799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4"/>
                <w:sz w:val="24"/>
                <w:szCs w:val="24"/>
                <w:lang w:val="ru-RU"/>
              </w:rPr>
              <w:t>рек.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A0799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020358">
            <w:pPr>
              <w:pStyle w:val="TableParagraph"/>
              <w:spacing w:line="24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5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профилактики</w:t>
            </w:r>
            <w:r w:rsidRPr="00C1065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суицидального</w:t>
            </w:r>
          </w:p>
          <w:p w:rsidR="00A75938" w:rsidRPr="00C1065F" w:rsidRDefault="00020358" w:rsidP="00CD20FB">
            <w:pPr>
              <w:pStyle w:val="TableParagraph"/>
              <w:spacing w:before="2" w:line="271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</w:t>
            </w:r>
            <w:r w:rsidR="00A75938" w:rsidRPr="00C1065F">
              <w:rPr>
                <w:spacing w:val="-2"/>
                <w:sz w:val="24"/>
                <w:szCs w:val="24"/>
                <w:lang w:val="ru-RU"/>
              </w:rPr>
              <w:t>оведения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Беседа</w:t>
            </w:r>
            <w:proofErr w:type="spellEnd"/>
            <w:r w:rsidRPr="00C1065F">
              <w:rPr>
                <w:spacing w:val="31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Модный</w:t>
            </w:r>
            <w:proofErr w:type="spellEnd"/>
            <w:r w:rsidRPr="00C1065F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дым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Инструктажи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ТБ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период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четверти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(согласно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CD20FB">
        <w:trPr>
          <w:trHeight w:val="1276"/>
        </w:trPr>
        <w:tc>
          <w:tcPr>
            <w:tcW w:w="9567" w:type="dxa"/>
            <w:gridSpan w:val="4"/>
          </w:tcPr>
          <w:p w:rsidR="00A75938" w:rsidRPr="00C1065F" w:rsidRDefault="00A75938" w:rsidP="00CD20FB">
            <w:pPr>
              <w:pStyle w:val="TableParagraph"/>
              <w:spacing w:line="295" w:lineRule="exact"/>
              <w:ind w:left="545" w:right="528"/>
              <w:jc w:val="center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Ноябрь</w:t>
            </w:r>
          </w:p>
          <w:p w:rsidR="00A75938" w:rsidRPr="00C1065F" w:rsidRDefault="00A75938" w:rsidP="00CD20FB">
            <w:pPr>
              <w:pStyle w:val="TableParagraph"/>
              <w:ind w:left="545" w:right="527"/>
              <w:jc w:val="center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Молодёжь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ЗОЖ</w:t>
            </w:r>
          </w:p>
          <w:p w:rsidR="00A75938" w:rsidRPr="00C1065F" w:rsidRDefault="00A75938" w:rsidP="00CD20FB">
            <w:pPr>
              <w:pStyle w:val="TableParagraph"/>
              <w:spacing w:before="9"/>
              <w:ind w:left="545" w:right="533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color w:val="111111"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color w:val="111111"/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color w:val="111111"/>
                <w:sz w:val="24"/>
                <w:szCs w:val="24"/>
                <w:lang w:val="ru-RU"/>
              </w:rPr>
              <w:t>физической</w:t>
            </w:r>
            <w:r w:rsidRPr="00C1065F">
              <w:rPr>
                <w:b/>
                <w:color w:val="111111"/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color w:val="111111"/>
                <w:sz w:val="24"/>
                <w:szCs w:val="24"/>
                <w:lang w:val="ru-RU"/>
              </w:rPr>
              <w:t>культуры</w:t>
            </w:r>
            <w:r w:rsidRPr="00C1065F">
              <w:rPr>
                <w:b/>
                <w:color w:val="111111"/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color w:val="111111"/>
                <w:sz w:val="24"/>
                <w:szCs w:val="24"/>
                <w:lang w:val="ru-RU"/>
              </w:rPr>
              <w:t>и</w:t>
            </w:r>
            <w:r w:rsidRPr="00C1065F">
              <w:rPr>
                <w:b/>
                <w:color w:val="111111"/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color w:val="111111"/>
                <w:spacing w:val="-2"/>
                <w:sz w:val="24"/>
                <w:szCs w:val="24"/>
                <w:lang w:val="ru-RU"/>
              </w:rPr>
              <w:t>спорта</w:t>
            </w:r>
          </w:p>
          <w:p w:rsidR="00A75938" w:rsidRPr="00C1065F" w:rsidRDefault="00A75938" w:rsidP="00CD20FB">
            <w:pPr>
              <w:pStyle w:val="TableParagraph"/>
              <w:spacing w:before="11" w:line="309" w:lineRule="exact"/>
              <w:ind w:left="535" w:right="545"/>
              <w:jc w:val="center"/>
              <w:rPr>
                <w:b/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Мы</w:t>
            </w:r>
            <w:proofErr w:type="spellEnd"/>
            <w:r w:rsidRPr="00C1065F">
              <w:rPr>
                <w:spacing w:val="23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и</w:t>
            </w:r>
            <w:r w:rsidRPr="00C1065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b/>
                <w:spacing w:val="-2"/>
                <w:sz w:val="24"/>
                <w:szCs w:val="24"/>
              </w:rPr>
              <w:t>творчество</w:t>
            </w:r>
            <w:proofErr w:type="spellEnd"/>
            <w:r w:rsidRPr="00C1065F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Ключев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  <w:p w:rsidR="00A75938" w:rsidRPr="00C1065F" w:rsidRDefault="00A75938" w:rsidP="00CD20FB">
            <w:pPr>
              <w:pStyle w:val="TableParagraph"/>
              <w:ind w:left="120" w:right="131" w:firstLine="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общешко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льные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Дистанционная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дни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каникул.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Онлайн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встречи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классным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руководителем,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учителями-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5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F05DE7" w:rsidRPr="00C1065F" w:rsidRDefault="00A75938" w:rsidP="00F05DE7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поделок</w:t>
            </w:r>
            <w:r w:rsidRPr="00C1065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«Осенние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фантазии»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311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0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1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Сбор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материала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оформлению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проекта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Наши</w:t>
            </w:r>
            <w:proofErr w:type="gram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известные</w:t>
            </w:r>
          </w:p>
          <w:p w:rsidR="00A75938" w:rsidRPr="00C1065F" w:rsidRDefault="00A75938" w:rsidP="00CD20FB">
            <w:pPr>
              <w:pStyle w:val="TableParagraph"/>
              <w:spacing w:line="265" w:lineRule="exact"/>
              <w:ind w:left="124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</w:rPr>
              <w:t>земляки</w:t>
            </w:r>
            <w:proofErr w:type="spellEnd"/>
            <w:proofErr w:type="gram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proofErr w:type="spellEnd"/>
          </w:p>
          <w:p w:rsidR="00A75938" w:rsidRPr="00C1065F" w:rsidRDefault="00A75938" w:rsidP="00484A64">
            <w:pPr>
              <w:pStyle w:val="TableParagraph"/>
              <w:spacing w:before="7"/>
              <w:ind w:left="120"/>
              <w:rPr>
                <w:sz w:val="24"/>
                <w:szCs w:val="24"/>
              </w:rPr>
            </w:pPr>
            <w:r w:rsidRPr="00C1065F">
              <w:rPr>
                <w:spacing w:val="-5"/>
                <w:sz w:val="24"/>
                <w:szCs w:val="24"/>
              </w:rPr>
              <w:t>т</w:t>
            </w:r>
            <w:r w:rsidR="00484A64">
              <w:rPr>
                <w:spacing w:val="-5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толерантности.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час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16.11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7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Итоги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первой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четверти.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Мониторинг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успеваемости,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z w:val="24"/>
                <w:szCs w:val="24"/>
              </w:rPr>
              <w:t>посещаемости</w:t>
            </w:r>
            <w:proofErr w:type="spellEnd"/>
            <w:proofErr w:type="gramEnd"/>
            <w:r w:rsidRPr="00C1065F">
              <w:rPr>
                <w:sz w:val="24"/>
                <w:szCs w:val="24"/>
              </w:rPr>
              <w:t>.</w:t>
            </w:r>
            <w:r w:rsidRPr="00C1065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Подготовка</w:t>
            </w:r>
            <w:proofErr w:type="spellEnd"/>
            <w:r w:rsidRPr="00C1065F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отчета</w:t>
            </w:r>
            <w:proofErr w:type="spellEnd"/>
            <w:r w:rsidRPr="00C1065F">
              <w:rPr>
                <w:spacing w:val="22"/>
                <w:sz w:val="24"/>
                <w:szCs w:val="24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</w:rPr>
              <w:t>KP.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8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10.11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«Кормушки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птиц»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8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10.11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5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A0799F">
            <w:pPr>
              <w:pStyle w:val="TableParagraph"/>
              <w:spacing w:line="257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Подготовка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празднованию</w:t>
            </w:r>
            <w:r w:rsidRPr="00C1065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Дня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матери.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ко</w:t>
            </w:r>
            <w:r w:rsidR="00A079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дню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матери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«Святость</w:t>
            </w:r>
            <w:r w:rsidRPr="00C1065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материнства»</w:t>
            </w:r>
          </w:p>
        </w:tc>
        <w:tc>
          <w:tcPr>
            <w:tcW w:w="1133" w:type="dxa"/>
          </w:tcPr>
          <w:p w:rsidR="00A75938" w:rsidRPr="00C1065F" w:rsidRDefault="00A75938" w:rsidP="002948C7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</w:t>
            </w:r>
            <w:r w:rsidR="002948C7">
              <w:rPr>
                <w:spacing w:val="-2"/>
                <w:sz w:val="24"/>
                <w:szCs w:val="24"/>
                <w:lang w:val="ru-RU"/>
              </w:rPr>
              <w:t>4</w:t>
            </w:r>
            <w:r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«Ударом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мяча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вредным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привычкам»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-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A75938"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before="2"/>
              <w:ind w:left="121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 xml:space="preserve">й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4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before="2" w:line="27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Музейный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«День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народного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единства»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A75938"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A0799F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Единый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дорожного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движения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тему</w:t>
            </w:r>
            <w:r w:rsidR="00A079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«Дорога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из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каникул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школу»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0</w:t>
            </w:r>
            <w:r w:rsidR="00A75938"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библиотеке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«День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словаря»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22.11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A0799F">
            <w:pPr>
              <w:pStyle w:val="TableParagraph"/>
              <w:spacing w:line="247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муниципальному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этапу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предметных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олимпиад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них.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7" w:lineRule="exact"/>
              <w:ind w:left="27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A75938" w:rsidRPr="00C1065F">
              <w:rPr>
                <w:spacing w:val="-2"/>
                <w:sz w:val="24"/>
                <w:szCs w:val="24"/>
              </w:rPr>
              <w:t>.10-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311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10.11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3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3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0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9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9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здоровья.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«Здоровые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дети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здоровой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семье».</w:t>
            </w:r>
          </w:p>
        </w:tc>
        <w:tc>
          <w:tcPr>
            <w:tcW w:w="1133" w:type="dxa"/>
          </w:tcPr>
          <w:p w:rsidR="00A75938" w:rsidRPr="00C1065F" w:rsidRDefault="00A75938" w:rsidP="002948C7">
            <w:pPr>
              <w:pStyle w:val="TableParagraph"/>
              <w:spacing w:line="239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</w:t>
            </w:r>
            <w:r w:rsidR="002948C7">
              <w:rPr>
                <w:spacing w:val="-2"/>
                <w:sz w:val="24"/>
                <w:szCs w:val="24"/>
                <w:lang w:val="ru-RU"/>
              </w:rPr>
              <w:t>6</w:t>
            </w:r>
            <w:r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8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4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отказа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курения.</w:t>
            </w:r>
          </w:p>
        </w:tc>
        <w:tc>
          <w:tcPr>
            <w:tcW w:w="1133" w:type="dxa"/>
          </w:tcPr>
          <w:p w:rsidR="00A75938" w:rsidRPr="0027080B" w:rsidRDefault="00A75938" w:rsidP="00CD20FB">
            <w:pPr>
              <w:pStyle w:val="TableParagraph"/>
              <w:spacing w:line="234" w:lineRule="exact"/>
              <w:ind w:left="123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27080B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8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2708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F05DE7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лет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со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дня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рождения</w:t>
            </w:r>
            <w:r w:rsidR="00A75938"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Михаила</w:t>
            </w:r>
            <w:r w:rsidR="00A75938"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Васильевича</w:t>
            </w:r>
            <w:r w:rsidR="00A75938"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pacing w:val="-2"/>
                <w:sz w:val="24"/>
                <w:szCs w:val="24"/>
                <w:lang w:val="ru-RU"/>
              </w:rPr>
              <w:t>Ломоносова</w:t>
            </w:r>
            <w:r w:rsidRPr="00F05DE7">
              <w:rPr>
                <w:sz w:val="24"/>
                <w:szCs w:val="24"/>
                <w:lang w:val="ru-RU"/>
              </w:rPr>
              <w:t>(1711</w:t>
            </w:r>
            <w:r w:rsidRPr="00F05DE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F05DE7">
              <w:rPr>
                <w:sz w:val="24"/>
                <w:szCs w:val="24"/>
                <w:lang w:val="ru-RU"/>
              </w:rPr>
              <w:t>1765),</w:t>
            </w:r>
            <w:r w:rsidRPr="00F05DE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05DE7">
              <w:rPr>
                <w:sz w:val="24"/>
                <w:szCs w:val="24"/>
                <w:lang w:val="ru-RU"/>
              </w:rPr>
              <w:t>русского</w:t>
            </w:r>
            <w:r w:rsidRPr="00F05DE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05DE7">
              <w:rPr>
                <w:sz w:val="24"/>
                <w:szCs w:val="24"/>
                <w:lang w:val="ru-RU"/>
              </w:rPr>
              <w:t>ученого,</w:t>
            </w:r>
            <w:r w:rsidRPr="00F05DE7">
              <w:rPr>
                <w:spacing w:val="-2"/>
                <w:sz w:val="24"/>
                <w:szCs w:val="24"/>
                <w:lang w:val="ru-RU"/>
              </w:rPr>
              <w:t xml:space="preserve"> поэта.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="00A75938" w:rsidRPr="00C1065F">
              <w:rPr>
                <w:spacing w:val="-2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20" w:left="1134" w:header="0" w:footer="9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6060"/>
        <w:gridCol w:w="1133"/>
        <w:gridCol w:w="687"/>
      </w:tblGrid>
      <w:tr w:rsidR="00A75938" w:rsidRPr="00C1065F" w:rsidTr="008D50ED">
        <w:trPr>
          <w:trHeight w:val="287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62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A0799F" w:rsidRDefault="00F05DE7" w:rsidP="00A0799F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лет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со</w:t>
            </w:r>
            <w:r w:rsidR="00A75938"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дня</w:t>
            </w:r>
            <w:r w:rsidR="00A75938"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рождения</w:t>
            </w:r>
            <w:r w:rsidR="00A75938"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Владимира</w:t>
            </w:r>
            <w:r w:rsidR="00A75938"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Ивановича</w:t>
            </w:r>
            <w:r w:rsidR="00A75938"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Даля</w:t>
            </w:r>
            <w:r w:rsidR="00A75938"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pacing w:val="-2"/>
                <w:sz w:val="24"/>
                <w:szCs w:val="24"/>
                <w:lang w:val="ru-RU"/>
              </w:rPr>
              <w:t>(1801—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75938" w:rsidRPr="00A0799F">
              <w:rPr>
                <w:sz w:val="24"/>
                <w:szCs w:val="24"/>
                <w:lang w:val="ru-RU"/>
              </w:rPr>
              <w:t>1872),</w:t>
            </w:r>
            <w:r w:rsidR="00A75938" w:rsidRPr="00A0799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="00A75938" w:rsidRPr="00A0799F">
              <w:rPr>
                <w:sz w:val="24"/>
                <w:szCs w:val="24"/>
                <w:lang w:val="ru-RU"/>
              </w:rPr>
              <w:t>русского</w:t>
            </w:r>
            <w:r w:rsidR="00A75938" w:rsidRPr="00A0799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A75938" w:rsidRPr="00A0799F">
              <w:rPr>
                <w:sz w:val="24"/>
                <w:szCs w:val="24"/>
                <w:lang w:val="ru-RU"/>
              </w:rPr>
              <w:t>писателя,</w:t>
            </w:r>
            <w:r w:rsidR="00A75938" w:rsidRPr="00A0799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="00A75938" w:rsidRPr="00A0799F">
              <w:rPr>
                <w:sz w:val="24"/>
                <w:szCs w:val="24"/>
                <w:lang w:val="ru-RU"/>
              </w:rPr>
              <w:t>этнографа,</w:t>
            </w:r>
            <w:r w:rsidR="00A75938" w:rsidRPr="00A0799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="00A75938" w:rsidRPr="00A0799F">
              <w:rPr>
                <w:spacing w:val="-2"/>
                <w:sz w:val="24"/>
                <w:szCs w:val="24"/>
                <w:lang w:val="ru-RU"/>
              </w:rPr>
              <w:t>лексикографа.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4"/>
                <w:sz w:val="24"/>
                <w:szCs w:val="24"/>
              </w:rPr>
              <w:t>22.11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Организация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помощи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выполнении</w:t>
            </w:r>
            <w:r w:rsidRPr="00C1065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поручений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92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7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Беседа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«Все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профессии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нужны,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все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профессии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важны»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9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Презентация</w:t>
            </w:r>
            <w:proofErr w:type="spellEnd"/>
            <w:r w:rsidRPr="00C1065F">
              <w:rPr>
                <w:spacing w:val="38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Мир</w:t>
            </w:r>
            <w:proofErr w:type="spellEnd"/>
            <w:r w:rsidRPr="00C1065F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профессий</w:t>
            </w:r>
            <w:proofErr w:type="spellEnd"/>
            <w:r w:rsidRPr="00C1065F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многогранен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484A64">
            <w:pPr>
              <w:pStyle w:val="TableParagraph"/>
              <w:tabs>
                <w:tab w:val="left" w:pos="166"/>
                <w:tab w:val="left" w:pos="2466"/>
                <w:tab w:val="left" w:pos="4074"/>
                <w:tab w:val="left" w:pos="5215"/>
              </w:tabs>
              <w:spacing w:line="247" w:lineRule="auto"/>
              <w:ind w:left="121" w:right="110" w:firstLine="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="00F05DE7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 учителями-предметниками.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7" w:lineRule="auto"/>
              <w:ind w:left="126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2" w:lineRule="auto"/>
              <w:ind w:left="122" w:right="1127" w:firstLine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акциях,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конкурсах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2" w:lineRule="auto"/>
              <w:ind w:left="126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0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tabs>
                <w:tab w:val="left" w:pos="1040"/>
              </w:tabs>
              <w:spacing w:line="252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>с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proofErr w:type="spellEnd"/>
          </w:p>
          <w:p w:rsidR="00A75938" w:rsidRPr="00484A64" w:rsidRDefault="00A75938" w:rsidP="00484A64">
            <w:pPr>
              <w:pStyle w:val="TableParagraph"/>
              <w:spacing w:before="7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pacing w:val="-5"/>
                <w:sz w:val="24"/>
                <w:szCs w:val="24"/>
              </w:rPr>
              <w:t>м</w:t>
            </w:r>
            <w:r w:rsidR="00484A64">
              <w:rPr>
                <w:spacing w:val="-5"/>
                <w:sz w:val="24"/>
                <w:szCs w:val="24"/>
                <w:lang w:val="ru-RU"/>
              </w:rPr>
              <w:t>и</w:t>
            </w:r>
          </w:p>
        </w:tc>
        <w:tc>
          <w:tcPr>
            <w:tcW w:w="6060" w:type="dxa"/>
          </w:tcPr>
          <w:p w:rsidR="00A75938" w:rsidRPr="00A0799F" w:rsidRDefault="00A75938" w:rsidP="00A0799F">
            <w:pPr>
              <w:pStyle w:val="TableParagraph"/>
              <w:tabs>
                <w:tab w:val="left" w:pos="2013"/>
                <w:tab w:val="left" w:pos="3622"/>
                <w:tab w:val="left" w:pos="4936"/>
                <w:tab w:val="left" w:pos="5449"/>
              </w:tabs>
              <w:spacing w:line="26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Педагогическое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просвещение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5"/>
                <w:sz w:val="24"/>
                <w:szCs w:val="24"/>
                <w:lang w:val="ru-RU"/>
              </w:rPr>
              <w:t>по</w:t>
            </w:r>
            <w:r w:rsidR="00FE3D7E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воспитания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детей.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Информационное</w:t>
            </w:r>
            <w:r w:rsidRPr="00A079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оповещение.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A0799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8D50ED">
            <w:pPr>
              <w:pStyle w:val="TableParagraph"/>
              <w:tabs>
                <w:tab w:val="left" w:pos="142"/>
                <w:tab w:val="left" w:pos="2336"/>
                <w:tab w:val="left" w:pos="3666"/>
                <w:tab w:val="left" w:pos="5163"/>
              </w:tabs>
              <w:spacing w:line="26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Консультация</w:t>
            </w:r>
            <w:r w:rsidR="00FE3D7E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родителей: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особенности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безопасного</w:t>
            </w:r>
            <w:r w:rsidR="008D50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поведения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зимнее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9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6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Памятки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«Чтобы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беда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пришла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Ваш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дом»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1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6060" w:type="dxa"/>
          </w:tcPr>
          <w:p w:rsidR="00A75938" w:rsidRPr="00A0799F" w:rsidRDefault="00A75938" w:rsidP="00A0799F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«Месячника</w:t>
            </w:r>
            <w:r w:rsidRPr="00C1065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нравственно-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правовой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A0799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напоминания</w:t>
            </w:r>
            <w:r w:rsidRPr="00C1065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зимних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дорожных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ловушках.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604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8D50ED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Круглый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стол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«Мои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обязанности».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Международный</w:t>
            </w:r>
            <w:r w:rsidR="008D50ED">
              <w:rPr>
                <w:spacing w:val="-2"/>
                <w:sz w:val="24"/>
                <w:szCs w:val="24"/>
                <w:lang w:val="ru-RU"/>
              </w:rPr>
              <w:t xml:space="preserve"> д</w:t>
            </w:r>
            <w:r w:rsidRPr="00C1065F">
              <w:rPr>
                <w:sz w:val="24"/>
                <w:szCs w:val="24"/>
                <w:lang w:val="ru-RU"/>
              </w:rPr>
              <w:t>ень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правовой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помощи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детям.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315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15.11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3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Правовой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лекторий</w:t>
            </w:r>
            <w:proofErr w:type="spellEnd"/>
            <w:r w:rsidRPr="00C1065F">
              <w:rPr>
                <w:sz w:val="24"/>
                <w:szCs w:val="24"/>
              </w:rPr>
              <w:t xml:space="preserve"> «</w:t>
            </w:r>
            <w:proofErr w:type="spellStart"/>
            <w:r w:rsidRPr="00C1065F">
              <w:rPr>
                <w:sz w:val="24"/>
                <w:szCs w:val="24"/>
              </w:rPr>
              <w:t>Дети</w:t>
            </w:r>
            <w:proofErr w:type="spellEnd"/>
            <w:r w:rsidRPr="00C1065F">
              <w:rPr>
                <w:sz w:val="24"/>
                <w:szCs w:val="24"/>
              </w:rPr>
              <w:t>—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детям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35" w:lineRule="exact"/>
              <w:ind w:left="31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20</w:t>
            </w:r>
            <w:r w:rsidR="00A75938" w:rsidRPr="00C1065F">
              <w:rPr>
                <w:spacing w:val="-4"/>
                <w:sz w:val="24"/>
                <w:szCs w:val="24"/>
              </w:rPr>
              <w:t>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«Выбирай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ЗОЖ»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(конкурс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рисунков,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плакатов,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листовок)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30.11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участием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инспекторов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ГИБДД...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Систем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CD20FB">
        <w:trPr>
          <w:trHeight w:val="1276"/>
        </w:trPr>
        <w:tc>
          <w:tcPr>
            <w:tcW w:w="9567" w:type="dxa"/>
            <w:gridSpan w:val="4"/>
          </w:tcPr>
          <w:p w:rsidR="00A75938" w:rsidRPr="00484A64" w:rsidRDefault="00A75938" w:rsidP="00CD20FB">
            <w:pPr>
              <w:pStyle w:val="TableParagraph"/>
              <w:spacing w:line="298" w:lineRule="exact"/>
              <w:ind w:left="545" w:right="530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Декабрь</w:t>
            </w:r>
          </w:p>
          <w:p w:rsidR="00A75938" w:rsidRPr="00484A64" w:rsidRDefault="00A75938" w:rsidP="00CD20FB">
            <w:pPr>
              <w:pStyle w:val="TableParagraph"/>
              <w:spacing w:before="11"/>
              <w:ind w:left="545" w:right="543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Месячник</w:t>
            </w:r>
            <w:r w:rsidRPr="00484A64">
              <w:rPr>
                <w:b/>
                <w:spacing w:val="75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нравственно-эстетического</w:t>
            </w:r>
            <w:r w:rsidRPr="00484A64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воспитания.</w:t>
            </w:r>
          </w:p>
          <w:p w:rsidR="00A75938" w:rsidRPr="00484A64" w:rsidRDefault="00A75938" w:rsidP="00CD20FB">
            <w:pPr>
              <w:pStyle w:val="TableParagraph"/>
              <w:spacing w:before="2" w:line="319" w:lineRule="exact"/>
              <w:ind w:left="545" w:right="533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«Новый</w:t>
            </w:r>
            <w:r w:rsidRPr="00484A64">
              <w:rPr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год</w:t>
            </w:r>
            <w:r w:rsidRPr="00484A64">
              <w:rPr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у</w:t>
            </w:r>
            <w:r w:rsidRPr="00484A64">
              <w:rPr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ворот!»</w:t>
            </w:r>
          </w:p>
          <w:p w:rsidR="00A75938" w:rsidRPr="00C1065F" w:rsidRDefault="00A75938" w:rsidP="00CD20FB">
            <w:pPr>
              <w:pStyle w:val="TableParagraph"/>
              <w:spacing w:line="315" w:lineRule="exact"/>
              <w:ind w:left="545" w:right="522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z w:val="24"/>
                <w:szCs w:val="24"/>
                <w:lang w:val="ru-RU"/>
              </w:rPr>
              <w:t>Подведение</w:t>
            </w:r>
            <w:r w:rsidRPr="00C1065F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итогов</w:t>
            </w:r>
            <w:r w:rsidRPr="00C1065F">
              <w:rPr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уходящего</w:t>
            </w:r>
            <w:r w:rsidRPr="00C1065F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A75938" w:rsidRPr="00C1065F" w:rsidTr="008D50ED">
        <w:trPr>
          <w:trHeight w:val="589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r w:rsidR="008D50ED">
              <w:rPr>
                <w:spacing w:val="-2"/>
                <w:sz w:val="24"/>
                <w:szCs w:val="24"/>
                <w:lang w:val="ru-RU"/>
              </w:rPr>
              <w:t>е</w:t>
            </w:r>
          </w:p>
          <w:p w:rsidR="00A75938" w:rsidRPr="00C1065F" w:rsidRDefault="00A75938" w:rsidP="00CD20FB">
            <w:pPr>
              <w:pStyle w:val="TableParagraph"/>
              <w:spacing w:before="4" w:line="237" w:lineRule="auto"/>
              <w:ind w:left="120" w:right="131" w:firstLine="2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общешко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</w:p>
          <w:p w:rsidR="00A75938" w:rsidRPr="00C1065F" w:rsidRDefault="00A75938" w:rsidP="00CD20FB">
            <w:pPr>
              <w:pStyle w:val="TableParagraph"/>
              <w:spacing w:before="4" w:line="276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6060" w:type="dxa"/>
          </w:tcPr>
          <w:p w:rsidR="00A75938" w:rsidRPr="00C1065F" w:rsidRDefault="00A75938" w:rsidP="00A0799F">
            <w:pPr>
              <w:pStyle w:val="TableParagraph"/>
              <w:spacing w:line="26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Тематический</w:t>
            </w:r>
            <w:r w:rsidRPr="00C1065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декадник</w:t>
            </w:r>
            <w:r w:rsidRPr="00C1065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«Закон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порядок»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(классный</w:t>
            </w:r>
            <w:r w:rsidRPr="00C1065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час</w:t>
            </w:r>
            <w:r w:rsidR="00A079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«Хорошо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или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плохо»,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встреча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инспектором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772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конкурсе</w:t>
            </w:r>
            <w:r w:rsidRPr="00C1065F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«Мастерская</w:t>
            </w:r>
            <w:r w:rsidRPr="00C1065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Деда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Мороза»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before="2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28.12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1065F" w:rsidRDefault="00A75938" w:rsidP="008D50ED">
            <w:pPr>
              <w:pStyle w:val="TableParagraph"/>
              <w:spacing w:before="4" w:line="237" w:lineRule="auto"/>
              <w:ind w:left="120" w:firstLine="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Pr="00C1065F">
              <w:rPr>
                <w:spacing w:val="-4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29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Неизвестного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3</w:t>
            </w:r>
            <w:r w:rsidR="00A75938" w:rsidRPr="00C1065F">
              <w:rPr>
                <w:spacing w:val="-4"/>
                <w:sz w:val="24"/>
                <w:szCs w:val="24"/>
              </w:rPr>
              <w:t>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3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Всемирный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день борьбы со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8"/>
              <w:rPr>
                <w:sz w:val="24"/>
                <w:szCs w:val="24"/>
              </w:rPr>
            </w:pPr>
            <w:r w:rsidRPr="00C1065F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75938" w:rsidRPr="00484A64" w:rsidRDefault="00A75938" w:rsidP="00CD20FB">
            <w:pPr>
              <w:pStyle w:val="TableParagraph"/>
              <w:spacing w:line="163" w:lineRule="exact"/>
              <w:ind w:left="131"/>
              <w:rPr>
                <w:sz w:val="24"/>
                <w:szCs w:val="24"/>
                <w:lang w:val="ru-RU"/>
              </w:rPr>
            </w:pPr>
            <w:r w:rsidRPr="00C1065F">
              <w:rPr>
                <w:noProof/>
                <w:position w:val="-2"/>
                <w:sz w:val="24"/>
                <w:szCs w:val="24"/>
              </w:rPr>
              <w:drawing>
                <wp:inline distT="0" distB="0" distL="0" distR="0" wp14:anchorId="555BD498" wp14:editId="3EF7AAC1">
                  <wp:extent cx="624822" cy="103631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2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4A64">
              <w:rPr>
                <w:sz w:val="24"/>
                <w:szCs w:val="24"/>
                <w:lang w:val="ru-RU"/>
              </w:rPr>
              <w:t>й</w:t>
            </w:r>
          </w:p>
          <w:p w:rsidR="00A75938" w:rsidRPr="00484A64" w:rsidRDefault="00484A64" w:rsidP="00CD20FB">
            <w:pPr>
              <w:pStyle w:val="TableParagraph"/>
              <w:tabs>
                <w:tab w:val="left" w:pos="544"/>
              </w:tabs>
              <w:spacing w:before="119"/>
              <w:ind w:left="123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 урок</w:t>
            </w: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3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здоровья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«День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здоровья».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«Норма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ГТО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норма</w:t>
            </w:r>
          </w:p>
          <w:p w:rsidR="00A75938" w:rsidRPr="00C1065F" w:rsidRDefault="00A75938" w:rsidP="00CD20F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A75938" w:rsidRPr="00C1065F" w:rsidRDefault="00A75938" w:rsidP="00CD20FB">
            <w:pPr>
              <w:pStyle w:val="TableParagraph"/>
              <w:spacing w:line="115" w:lineRule="exact"/>
              <w:ind w:left="127"/>
              <w:rPr>
                <w:sz w:val="24"/>
                <w:szCs w:val="24"/>
              </w:rPr>
            </w:pPr>
            <w:r w:rsidRPr="00C1065F">
              <w:rPr>
                <w:noProof/>
                <w:position w:val="-1"/>
                <w:sz w:val="24"/>
                <w:szCs w:val="24"/>
              </w:rPr>
              <w:drawing>
                <wp:inline distT="0" distB="0" distL="0" distR="0" wp14:anchorId="3E5E784B" wp14:editId="4939A857">
                  <wp:extent cx="505953" cy="73151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5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A75938" w:rsidRPr="00C1065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82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52" w:lineRule="exact"/>
              <w:ind w:left="23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патриотизма.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Героев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Отечества.</w:t>
            </w:r>
          </w:p>
          <w:p w:rsidR="00A75938" w:rsidRPr="00C1065F" w:rsidRDefault="00A75938" w:rsidP="00CD20FB">
            <w:pPr>
              <w:pStyle w:val="TableParagraph"/>
              <w:spacing w:before="1" w:line="237" w:lineRule="auto"/>
              <w:ind w:left="234" w:right="90" w:hanging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Информационный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«России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верные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сыны».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Выставка детских рисунков «Почтим подвиг героев в веках».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8</w:t>
            </w:r>
            <w:r w:rsidR="00A75938" w:rsidRPr="00C1065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3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Единый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урок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Права</w:t>
            </w:r>
            <w:proofErr w:type="spellEnd"/>
            <w:r w:rsidRPr="00C1065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человека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истории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-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День Конституции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8" w:lineRule="exact"/>
              <w:ind w:left="1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A75938" w:rsidRPr="00C1065F">
              <w:rPr>
                <w:spacing w:val="-2"/>
                <w:sz w:val="24"/>
                <w:szCs w:val="24"/>
              </w:rPr>
              <w:t>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42"/>
        <w:gridCol w:w="5918"/>
        <w:gridCol w:w="1133"/>
        <w:gridCol w:w="687"/>
      </w:tblGrid>
      <w:tr w:rsidR="00A75938" w:rsidRPr="00C1065F" w:rsidTr="008D50ED">
        <w:trPr>
          <w:trHeight w:val="273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Самоупра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3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Операция</w:t>
            </w:r>
            <w:proofErr w:type="spellEnd"/>
            <w:r w:rsidRPr="00C1065F">
              <w:rPr>
                <w:spacing w:val="9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Помоги</w:t>
            </w:r>
            <w:proofErr w:type="spellEnd"/>
            <w:r w:rsidRPr="00C106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пернатому</w:t>
            </w:r>
            <w:proofErr w:type="spellEnd"/>
            <w:r w:rsidRPr="00C1065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другу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04" w:lineRule="exact"/>
              <w:ind w:left="125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01.-</w:t>
            </w:r>
            <w:r w:rsidRPr="00C1065F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Заседания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советов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органов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детского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46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A0799F" w:rsidRDefault="00A75938" w:rsidP="00A0799F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Оформление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фотоотчета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проведенным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мероприятиям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1</w:t>
            </w:r>
            <w:r w:rsidR="00A079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A0799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Итоги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полугодия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«Мы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жизни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школы»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(анализ)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0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Анализ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работы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ответственных 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выполнении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поручений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добровольца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05.12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A0799F">
            <w:pPr>
              <w:pStyle w:val="TableParagraph"/>
              <w:tabs>
                <w:tab w:val="left" w:pos="1446"/>
                <w:tab w:val="left" w:pos="2473"/>
                <w:tab w:val="left" w:pos="2909"/>
                <w:tab w:val="left" w:pos="3952"/>
                <w:tab w:val="left" w:pos="5469"/>
              </w:tabs>
              <w:spacing w:line="265" w:lineRule="exact"/>
              <w:ind w:left="120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Школьный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5"/>
                <w:sz w:val="24"/>
                <w:szCs w:val="24"/>
                <w:lang w:val="ru-RU"/>
              </w:rPr>
              <w:t>на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лучшую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новогоднюю</w:t>
            </w:r>
            <w:r w:rsidRPr="00C1065F">
              <w:rPr>
                <w:sz w:val="24"/>
                <w:szCs w:val="24"/>
                <w:lang w:val="ru-RU"/>
              </w:rPr>
              <w:tab/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игрушку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,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открытку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Новогоднее</w:t>
            </w:r>
            <w:proofErr w:type="spellEnd"/>
            <w:r w:rsidRPr="00C1065F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окно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67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Конкурс</w:t>
            </w:r>
            <w:proofErr w:type="spellEnd"/>
            <w:r w:rsidRPr="00C1065F">
              <w:rPr>
                <w:spacing w:val="46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Новогоднее</w:t>
            </w:r>
            <w:proofErr w:type="spellEnd"/>
            <w:r w:rsidRPr="00C1065F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поздравление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9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2948C7">
            <w:pPr>
              <w:pStyle w:val="TableParagraph"/>
              <w:spacing w:line="27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Отчет</w:t>
            </w:r>
            <w:r w:rsidRPr="00C1065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выполнении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обязанностей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полугодие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202</w:t>
            </w:r>
            <w:r w:rsidR="002948C7">
              <w:rPr>
                <w:sz w:val="24"/>
                <w:szCs w:val="24"/>
                <w:lang w:val="ru-RU"/>
              </w:rPr>
              <w:t>3</w:t>
            </w:r>
            <w:r w:rsidRPr="00C1065F">
              <w:rPr>
                <w:sz w:val="24"/>
                <w:szCs w:val="24"/>
                <w:lang w:val="ru-RU"/>
              </w:rPr>
              <w:t>-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202</w:t>
            </w:r>
            <w:r w:rsidR="002948C7">
              <w:rPr>
                <w:spacing w:val="-4"/>
                <w:sz w:val="24"/>
                <w:szCs w:val="24"/>
                <w:lang w:val="ru-RU"/>
              </w:rPr>
              <w:t>4</w:t>
            </w:r>
            <w:r w:rsidR="00A079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учебного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года,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план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2-е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2" w:hanging="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4"/>
                <w:sz w:val="24"/>
                <w:szCs w:val="24"/>
              </w:rPr>
              <w:t>Профори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tabs>
                <w:tab w:val="left" w:pos="1179"/>
                <w:tab w:val="left" w:pos="1525"/>
                <w:tab w:val="left" w:pos="2971"/>
                <w:tab w:val="left" w:pos="3328"/>
                <w:tab w:val="left" w:pos="5317"/>
              </w:tabs>
              <w:spacing w:line="232" w:lineRule="auto"/>
              <w:ind w:left="121" w:right="110" w:firstLine="1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Встреча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10"/>
                <w:sz w:val="24"/>
                <w:szCs w:val="24"/>
                <w:lang w:val="ru-RU"/>
              </w:rPr>
              <w:t>с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10"/>
                <w:sz w:val="24"/>
                <w:szCs w:val="24"/>
                <w:lang w:val="ru-RU"/>
              </w:rPr>
              <w:t>—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представителями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различных профессий.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A0799F" w:rsidRDefault="00A75938" w:rsidP="00A0799F">
            <w:pPr>
              <w:pStyle w:val="TableParagraph"/>
              <w:tabs>
                <w:tab w:val="left" w:pos="1559"/>
                <w:tab w:val="left" w:pos="2465"/>
                <w:tab w:val="left" w:pos="4074"/>
                <w:tab w:val="left" w:pos="5214"/>
              </w:tabs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z w:val="24"/>
                <w:szCs w:val="24"/>
                <w:lang w:val="ru-RU"/>
              </w:rPr>
              <w:t>учителями-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5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акциях,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A75938" w:rsidRPr="00C1065F" w:rsidRDefault="00A75938" w:rsidP="00CD20FB">
            <w:pPr>
              <w:pStyle w:val="TableParagraph"/>
              <w:spacing w:line="285" w:lineRule="exact"/>
              <w:ind w:left="121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  <w:proofErr w:type="gram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5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A0799F" w:rsidRDefault="00A75938" w:rsidP="00A0799F">
            <w:pPr>
              <w:pStyle w:val="TableParagraph"/>
              <w:spacing w:line="265" w:lineRule="exact"/>
              <w:ind w:left="120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Анкетирование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учащихся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вопросам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выбора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профессии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и</w:t>
            </w:r>
            <w:r w:rsidR="00A079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специальности.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3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tabs>
                <w:tab w:val="left" w:pos="1039"/>
              </w:tabs>
              <w:spacing w:line="260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>с</w:t>
            </w:r>
          </w:p>
          <w:p w:rsidR="00A75938" w:rsidRPr="00C1065F" w:rsidRDefault="00A75938" w:rsidP="00CD20FB">
            <w:pPr>
              <w:pStyle w:val="TableParagraph"/>
              <w:spacing w:before="5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proofErr w:type="spellEnd"/>
          </w:p>
          <w:p w:rsidR="00A75938" w:rsidRPr="00484A64" w:rsidRDefault="00484A64" w:rsidP="00CD20FB">
            <w:pPr>
              <w:pStyle w:val="TableParagraph"/>
              <w:spacing w:before="7"/>
              <w:ind w:left="124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ми</w:t>
            </w:r>
          </w:p>
        </w:tc>
        <w:tc>
          <w:tcPr>
            <w:tcW w:w="6060" w:type="dxa"/>
            <w:gridSpan w:val="2"/>
          </w:tcPr>
          <w:p w:rsidR="00A75938" w:rsidRPr="00FE3D7E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Родительский</w:t>
            </w:r>
            <w:proofErr w:type="spellEnd"/>
            <w:r w:rsidRPr="00C1065F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C1065F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A0799F" w:rsidRDefault="00A75938" w:rsidP="00A0799F">
            <w:pPr>
              <w:pStyle w:val="TableParagraph"/>
              <w:tabs>
                <w:tab w:val="left" w:pos="2008"/>
                <w:tab w:val="left" w:pos="3618"/>
                <w:tab w:val="left" w:pos="4936"/>
                <w:tab w:val="left" w:pos="5449"/>
              </w:tabs>
              <w:spacing w:line="265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Педагогическое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просвещение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5"/>
                <w:sz w:val="24"/>
                <w:szCs w:val="24"/>
                <w:lang w:val="ru-RU"/>
              </w:rPr>
              <w:t>по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вопросам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воспитания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детей.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A0799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встречи,</w:t>
            </w:r>
            <w:r w:rsidRPr="00A0799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133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A0799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8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Родительское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собрание</w:t>
            </w:r>
            <w:proofErr w:type="spellEnd"/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585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tabs>
                <w:tab w:val="left" w:pos="1760"/>
                <w:tab w:val="left" w:pos="3304"/>
                <w:tab w:val="left" w:pos="4357"/>
                <w:tab w:val="left" w:pos="5195"/>
                <w:tab w:val="left" w:pos="6299"/>
              </w:tabs>
              <w:spacing w:line="265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Праздничное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школы,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окон,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помощь</w:t>
            </w:r>
            <w:r w:rsidRPr="00C1065F">
              <w:rPr>
                <w:sz w:val="24"/>
                <w:szCs w:val="24"/>
                <w:lang w:val="ru-RU"/>
              </w:rPr>
              <w:tab/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10"/>
              <w:ind w:left="121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</w:rPr>
              <w:t>подготовке</w:t>
            </w:r>
            <w:proofErr w:type="spellEnd"/>
            <w:proofErr w:type="gramEnd"/>
            <w:r w:rsidRPr="00C1065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новогодних</w:t>
            </w:r>
            <w:proofErr w:type="spellEnd"/>
            <w:r w:rsidRPr="00C1065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мероприятий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5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  <w:lang w:val="ru-RU"/>
              </w:rPr>
              <w:t>Всемирный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борьбы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СПИДом.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8D50ED">
        <w:trPr>
          <w:trHeight w:val="268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Учебно-тренировочная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эвакуация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учащихся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из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актового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зала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277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Беседа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«Профилактика правонарушений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преступлений»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8D50ED">
        <w:trPr>
          <w:trHeight w:val="820"/>
        </w:trPr>
        <w:tc>
          <w:tcPr>
            <w:tcW w:w="1687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gridSpan w:val="2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Инструктажи: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«Как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вести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себя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зимних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каникул»,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 w:right="84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ПБ,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ПДД.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ПП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новогодних праздниках и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перед новогодними праздниками, каникулами.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44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A75938" w:rsidRPr="00C1065F">
              <w:rPr>
                <w:spacing w:val="-2"/>
                <w:sz w:val="24"/>
                <w:szCs w:val="24"/>
              </w:rPr>
              <w:t>.12-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26.12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CD20FB">
        <w:trPr>
          <w:trHeight w:val="1098"/>
        </w:trPr>
        <w:tc>
          <w:tcPr>
            <w:tcW w:w="9567" w:type="dxa"/>
            <w:gridSpan w:val="5"/>
          </w:tcPr>
          <w:p w:rsidR="00A75938" w:rsidRPr="008D50ED" w:rsidRDefault="00A75938" w:rsidP="00CD20FB">
            <w:pPr>
              <w:pStyle w:val="TableParagraph"/>
              <w:spacing w:before="241" w:line="281" w:lineRule="exact"/>
              <w:ind w:left="545" w:right="540"/>
              <w:jc w:val="center"/>
              <w:rPr>
                <w:b/>
                <w:sz w:val="24"/>
                <w:szCs w:val="24"/>
                <w:lang w:val="ru-RU"/>
              </w:rPr>
            </w:pPr>
            <w:r w:rsidRPr="008D50ED">
              <w:rPr>
                <w:b/>
                <w:spacing w:val="-2"/>
                <w:sz w:val="24"/>
                <w:szCs w:val="24"/>
                <w:lang w:val="ru-RU"/>
              </w:rPr>
              <w:t>ЯНВАРЬ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545" w:right="545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культуры</w:t>
            </w:r>
            <w:r w:rsidRPr="00C1065F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Российской</w:t>
            </w:r>
            <w:r w:rsidRPr="00C1065F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Федерации</w:t>
            </w:r>
            <w:r w:rsidRPr="00C1065F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(истоки</w:t>
            </w:r>
            <w:r w:rsidRPr="00C1065F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национальной</w:t>
            </w:r>
            <w:r w:rsidRPr="00C1065F">
              <w:rPr>
                <w:b/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культуры).</w:t>
            </w:r>
          </w:p>
        </w:tc>
      </w:tr>
      <w:tr w:rsidR="00A75938" w:rsidRPr="00C1065F" w:rsidTr="00A0799F">
        <w:trPr>
          <w:trHeight w:val="546"/>
        </w:trPr>
        <w:tc>
          <w:tcPr>
            <w:tcW w:w="1829" w:type="dxa"/>
            <w:gridSpan w:val="2"/>
            <w:vMerge w:val="restart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proofErr w:type="spellEnd"/>
          </w:p>
          <w:p w:rsidR="00A75938" w:rsidRPr="00C1065F" w:rsidRDefault="00A75938" w:rsidP="00CD20FB">
            <w:pPr>
              <w:pStyle w:val="TableParagraph"/>
              <w:ind w:left="120" w:right="139" w:firstLine="1"/>
              <w:rPr>
                <w:sz w:val="24"/>
                <w:szCs w:val="24"/>
                <w:lang w:val="ru-RU"/>
              </w:rPr>
            </w:pP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е </w:t>
            </w: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общешко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</w:p>
          <w:p w:rsidR="00A75938" w:rsidRPr="00484A64" w:rsidRDefault="00484A64" w:rsidP="00CD20FB">
            <w:pPr>
              <w:pStyle w:val="TableParagraph"/>
              <w:spacing w:before="68"/>
              <w:ind w:left="246"/>
              <w:rPr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Онлайн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встречи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учащимися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зимних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</w:t>
            </w:r>
            <w:r w:rsidR="002948C7">
              <w:rPr>
                <w:spacing w:val="-2"/>
                <w:sz w:val="24"/>
                <w:szCs w:val="24"/>
                <w:lang w:val="ru-RU"/>
              </w:rPr>
              <w:t>9</w:t>
            </w:r>
            <w:r w:rsidRPr="00C1065F">
              <w:rPr>
                <w:spacing w:val="-2"/>
                <w:sz w:val="24"/>
                <w:szCs w:val="24"/>
              </w:rPr>
              <w:t>.12-</w:t>
            </w:r>
          </w:p>
          <w:p w:rsidR="00A75938" w:rsidRPr="00C1065F" w:rsidRDefault="002948C7" w:rsidP="00CD20FB">
            <w:pPr>
              <w:pStyle w:val="TableParagraph"/>
              <w:spacing w:line="281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8</w:t>
            </w:r>
            <w:r w:rsidR="00A75938" w:rsidRPr="00C1065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52"/>
        </w:trPr>
        <w:tc>
          <w:tcPr>
            <w:tcW w:w="1829" w:type="dxa"/>
            <w:gridSpan w:val="2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5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Акция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«Слушай,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страна,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говорит</w:t>
            </w:r>
            <w:r w:rsidRPr="00C1065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Ленинград»</w:t>
            </w:r>
          </w:p>
          <w:p w:rsidR="00A75938" w:rsidRPr="00C1065F" w:rsidRDefault="00A75938" w:rsidP="00CD20FB">
            <w:pPr>
              <w:pStyle w:val="TableParagraph"/>
              <w:spacing w:before="33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воинской</w:t>
            </w:r>
            <w:r w:rsidRPr="00C1065F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славы</w:t>
            </w:r>
            <w:r w:rsidRPr="00C1065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России</w:t>
            </w:r>
            <w:r w:rsidRPr="00C1065F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-</w:t>
            </w:r>
            <w:r w:rsidRPr="00C1065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снятия</w:t>
            </w:r>
            <w:r w:rsidRPr="00C1065F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="002948C7">
              <w:rPr>
                <w:sz w:val="24"/>
                <w:szCs w:val="24"/>
                <w:lang w:val="ru-RU"/>
              </w:rPr>
              <w:t xml:space="preserve">блокады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города</w:t>
            </w:r>
          </w:p>
          <w:p w:rsidR="00A75938" w:rsidRPr="00C1065F" w:rsidRDefault="00A75938" w:rsidP="00CD20FB">
            <w:pPr>
              <w:pStyle w:val="TableParagraph"/>
              <w:spacing w:before="54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Ленинграда</w:t>
            </w:r>
            <w:proofErr w:type="spellEnd"/>
            <w:r w:rsidRPr="00C1065F">
              <w:rPr>
                <w:spacing w:val="41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(1944r.)</w:t>
            </w:r>
            <w:r w:rsidRPr="00C1065F">
              <w:rPr>
                <w:spacing w:val="29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(</w:t>
            </w:r>
            <w:proofErr w:type="spellStart"/>
            <w:r w:rsidRPr="00C1065F">
              <w:rPr>
                <w:sz w:val="24"/>
                <w:szCs w:val="24"/>
              </w:rPr>
              <w:t>Просмотр</w:t>
            </w:r>
            <w:proofErr w:type="spellEnd"/>
            <w:r w:rsidRPr="00C1065F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видеоролика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55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9</w:t>
            </w:r>
            <w:r w:rsidR="00A75938" w:rsidRPr="00C1065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92"/>
        </w:trPr>
        <w:tc>
          <w:tcPr>
            <w:tcW w:w="1829" w:type="dxa"/>
            <w:gridSpan w:val="2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  <w:r w:rsidRPr="00C1065F">
              <w:rPr>
                <w:spacing w:val="14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Памяти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жертв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Холокоста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2948C7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 w:rsidR="00A75938" w:rsidRPr="00C1065F">
              <w:rPr>
                <w:spacing w:val="-2"/>
                <w:sz w:val="24"/>
                <w:szCs w:val="24"/>
              </w:rPr>
              <w:t>.01</w:t>
            </w: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87"/>
        </w:trPr>
        <w:tc>
          <w:tcPr>
            <w:tcW w:w="1829" w:type="dxa"/>
            <w:gridSpan w:val="2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0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Акция «Дарите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книги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любовью»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Информационный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профилактике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буллинга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>: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7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918"/>
        <w:gridCol w:w="1133"/>
        <w:gridCol w:w="745"/>
      </w:tblGrid>
      <w:tr w:rsidR="00A75938" w:rsidRPr="00C1065F" w:rsidTr="00A0799F">
        <w:trPr>
          <w:trHeight w:val="282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28" w:lineRule="auto"/>
              <w:ind w:left="120" w:firstLine="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руководс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«Способы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решения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конфликтов 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ровесниками»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общения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«Мои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права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обязанности»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12.01.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1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Школьны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й</w:t>
            </w:r>
            <w:r w:rsidRPr="00C1065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Проведение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тематических</w:t>
            </w:r>
            <w:r w:rsidRPr="00C1065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уроков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гражданственности:</w:t>
            </w:r>
          </w:p>
          <w:p w:rsidR="00A75938" w:rsidRPr="00C1065F" w:rsidRDefault="00A75938" w:rsidP="00CD20FB">
            <w:pPr>
              <w:pStyle w:val="TableParagraph"/>
              <w:spacing w:before="5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«Будущее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моей страны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мое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64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23" w:lineRule="exact"/>
              <w:ind w:left="125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Акция</w:t>
            </w:r>
            <w:proofErr w:type="spellEnd"/>
            <w:r w:rsidRPr="00C1065F">
              <w:rPr>
                <w:spacing w:val="19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Кормушка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Заседание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Совета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отряда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корректировке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плана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7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Фильм</w:t>
            </w:r>
            <w:proofErr w:type="gramEnd"/>
            <w:r w:rsidRPr="00C1065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«Какие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профессия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я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знаю?»</w:t>
            </w:r>
            <w:r w:rsidRPr="00C1065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Пробуем</w:t>
            </w:r>
            <w:proofErr w:type="spellEnd"/>
            <w:r w:rsidRPr="00C1065F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выбирать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A0799F" w:rsidRDefault="00A75938" w:rsidP="00A0799F">
            <w:pPr>
              <w:pStyle w:val="TableParagraph"/>
              <w:tabs>
                <w:tab w:val="left" w:pos="1559"/>
                <w:tab w:val="left" w:pos="2465"/>
                <w:tab w:val="left" w:pos="4074"/>
                <w:tab w:val="left" w:pos="5214"/>
              </w:tabs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z w:val="24"/>
                <w:szCs w:val="24"/>
                <w:lang w:val="ru-RU"/>
              </w:rPr>
              <w:t>учителями-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5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1" w:firstLine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акциях, конкурсах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0" w:firstLine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A0799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Родительские</w:t>
            </w:r>
            <w:proofErr w:type="spellEnd"/>
            <w:r w:rsidRPr="00C1065F">
              <w:rPr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собрания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(</w:t>
            </w:r>
            <w:proofErr w:type="spellStart"/>
            <w:r w:rsidRPr="00C1065F">
              <w:rPr>
                <w:sz w:val="24"/>
                <w:szCs w:val="24"/>
              </w:rPr>
              <w:t>согласно</w:t>
            </w:r>
            <w:proofErr w:type="spellEnd"/>
            <w:r w:rsidRPr="00C1065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плану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3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2" w:lineRule="exact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FE3D7E">
            <w:pPr>
              <w:pStyle w:val="TableParagraph"/>
              <w:spacing w:line="24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«Поговорим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хороших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манерах»</w:t>
            </w:r>
            <w:proofErr w:type="gramStart"/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E3D7E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19.01.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«Азбука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права»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участием представителей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КДН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1065F">
              <w:rPr>
                <w:spacing w:val="-5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6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«Безопасность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дорогах»,</w:t>
            </w:r>
            <w:r w:rsidRPr="00C1065F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«ППБ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быту».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учащегося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при встрече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бродячими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собаками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82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A0799F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«ПДД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зимой»;</w:t>
            </w:r>
            <w:r w:rsidRPr="00C1065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ППБ;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«Профилактика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ОРВИ,</w:t>
            </w:r>
            <w:r w:rsidRPr="00C1065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Covid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>-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19»;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«Профилактика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детского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травматизма»;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«Безопасность на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дорогах»,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«ППБ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быту».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1103"/>
        </w:trPr>
        <w:tc>
          <w:tcPr>
            <w:tcW w:w="9625" w:type="dxa"/>
            <w:gridSpan w:val="4"/>
          </w:tcPr>
          <w:p w:rsidR="00A75938" w:rsidRPr="00484A64" w:rsidRDefault="00A75938" w:rsidP="00CD20FB">
            <w:pPr>
              <w:pStyle w:val="TableParagraph"/>
              <w:spacing w:line="251" w:lineRule="exact"/>
              <w:ind w:left="545" w:right="540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ФЕВРАЛЬ</w:t>
            </w:r>
          </w:p>
          <w:p w:rsidR="00A75938" w:rsidRPr="00484A64" w:rsidRDefault="00A75938" w:rsidP="00CD20FB">
            <w:pPr>
              <w:pStyle w:val="TableParagraph"/>
              <w:spacing w:line="276" w:lineRule="exact"/>
              <w:ind w:left="545" w:right="531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Месячник</w:t>
            </w:r>
            <w:r w:rsidRPr="00484A6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здорового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образа</w:t>
            </w:r>
            <w:r w:rsidRPr="00484A64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жизни.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545" w:right="539"/>
              <w:jc w:val="center"/>
              <w:rPr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«Мы</w:t>
            </w:r>
            <w:r w:rsidRPr="00484A64">
              <w:rPr>
                <w:b/>
                <w:spacing w:val="6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за</w:t>
            </w:r>
            <w:r w:rsidRPr="00484A6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здоровый</w:t>
            </w:r>
            <w:r w:rsidRPr="00484A64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образ</w:t>
            </w:r>
            <w:r w:rsidRPr="00484A64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жизни!»</w:t>
            </w:r>
          </w:p>
        </w:tc>
      </w:tr>
      <w:tr w:rsidR="00A75938" w:rsidRPr="00C1065F" w:rsidTr="00A0799F">
        <w:trPr>
          <w:trHeight w:val="546"/>
        </w:trPr>
        <w:tc>
          <w:tcPr>
            <w:tcW w:w="1829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е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общешкольные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Онлайн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встречи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выпускников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учителями,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классными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z w:val="24"/>
                <w:szCs w:val="24"/>
              </w:rPr>
              <w:t>руководителями</w:t>
            </w:r>
            <w:proofErr w:type="spellEnd"/>
            <w:proofErr w:type="gramEnd"/>
            <w:r w:rsidRPr="00C1065F">
              <w:rPr>
                <w:sz w:val="24"/>
                <w:szCs w:val="24"/>
              </w:rPr>
              <w:t>.</w:t>
            </w:r>
            <w:r w:rsidRPr="00C106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Онлайн</w:t>
            </w:r>
            <w:proofErr w:type="spellEnd"/>
            <w:r w:rsidRPr="00C1065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концерт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01.02.-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07.02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Фестиваль</w:t>
            </w:r>
            <w:proofErr w:type="spellEnd"/>
            <w:r w:rsidRPr="00C1065F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военно-патриотической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3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Выставка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рисунков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«Почтим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подвиг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героев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веках».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Неделя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Мужества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1065F" w:rsidRDefault="00A75938" w:rsidP="00A0799F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Pr="00C1065F">
              <w:rPr>
                <w:spacing w:val="-5"/>
                <w:sz w:val="24"/>
                <w:szCs w:val="24"/>
              </w:rPr>
              <w:t>т</w:t>
            </w:r>
            <w:proofErr w:type="spellEnd"/>
            <w:r w:rsidR="00484A64">
              <w:rPr>
                <w:spacing w:val="-5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«Быть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солдатом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почетно».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Встречи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военнослужащими,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отслужившими,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авганцами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50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2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разгрома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советскими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войсками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немецко-фашистских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войск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51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Сталинградской</w:t>
            </w:r>
            <w:proofErr w:type="spellEnd"/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битве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(1943</w:t>
            </w:r>
            <w:r w:rsidRPr="00C1065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год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).</w:t>
            </w:r>
          </w:p>
        </w:tc>
        <w:tc>
          <w:tcPr>
            <w:tcW w:w="1133" w:type="dxa"/>
          </w:tcPr>
          <w:p w:rsidR="00A75938" w:rsidRPr="00C1065F" w:rsidRDefault="00A75938" w:rsidP="002948C7">
            <w:pPr>
              <w:pStyle w:val="TableParagraph"/>
              <w:spacing w:line="230" w:lineRule="exact"/>
              <w:ind w:left="124"/>
              <w:rPr>
                <w:sz w:val="24"/>
                <w:szCs w:val="24"/>
              </w:rPr>
            </w:pPr>
            <w:r w:rsidRPr="00C1065F">
              <w:rPr>
                <w:spacing w:val="-4"/>
                <w:sz w:val="24"/>
                <w:szCs w:val="24"/>
              </w:rPr>
              <w:t>0</w:t>
            </w:r>
            <w:r w:rsidR="002948C7">
              <w:rPr>
                <w:spacing w:val="-4"/>
                <w:sz w:val="24"/>
                <w:szCs w:val="24"/>
                <w:lang w:val="ru-RU"/>
              </w:rPr>
              <w:t>2</w:t>
            </w:r>
            <w:r w:rsidRPr="00C1065F">
              <w:rPr>
                <w:spacing w:val="-4"/>
                <w:sz w:val="24"/>
                <w:szCs w:val="24"/>
              </w:rPr>
              <w:t>.02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FE3D7E">
            <w:pPr>
              <w:pStyle w:val="TableParagraph"/>
              <w:spacing w:line="270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памяти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юного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героя-антифашиста.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«В</w:t>
            </w:r>
            <w:r w:rsidR="00FE3D7E" w:rsidRPr="00C1065F">
              <w:rPr>
                <w:sz w:val="24"/>
                <w:szCs w:val="24"/>
                <w:lang w:val="ru-RU"/>
              </w:rPr>
              <w:t xml:space="preserve"> память</w:t>
            </w:r>
            <w:r w:rsidR="00FE3D7E"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FE3D7E" w:rsidRPr="00C1065F">
              <w:rPr>
                <w:sz w:val="24"/>
                <w:szCs w:val="24"/>
                <w:lang w:val="ru-RU"/>
              </w:rPr>
              <w:t>о</w:t>
            </w:r>
            <w:r w:rsidR="00FE3D7E"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FE3D7E" w:rsidRPr="00C1065F">
              <w:rPr>
                <w:sz w:val="24"/>
                <w:szCs w:val="24"/>
                <w:lang w:val="ru-RU"/>
              </w:rPr>
              <w:t>юных</w:t>
            </w:r>
            <w:r w:rsidR="00FE3D7E"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E3D7E" w:rsidRPr="00C1065F">
              <w:rPr>
                <w:spacing w:val="-2"/>
                <w:sz w:val="24"/>
                <w:szCs w:val="24"/>
                <w:lang w:val="ru-RU"/>
              </w:rPr>
              <w:t>героях».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829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82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памяти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россиянах,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исполнявших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служебный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долг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5"/>
                <w:sz w:val="24"/>
                <w:szCs w:val="24"/>
                <w:lang w:val="ru-RU"/>
              </w:rPr>
              <w:t>за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1" w:line="274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пределами Отечества. Информационный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 «Горячие точки вчера и сегодня»</w:t>
            </w:r>
          </w:p>
        </w:tc>
        <w:tc>
          <w:tcPr>
            <w:tcW w:w="1133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15.02</w:t>
            </w:r>
          </w:p>
        </w:tc>
        <w:tc>
          <w:tcPr>
            <w:tcW w:w="745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tbl>
      <w:tblPr>
        <w:tblStyle w:val="TableNormal"/>
        <w:tblW w:w="9625" w:type="dxa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953"/>
        <w:gridCol w:w="414"/>
        <w:gridCol w:w="720"/>
        <w:gridCol w:w="410"/>
        <w:gridCol w:w="299"/>
      </w:tblGrid>
      <w:tr w:rsidR="00A75938" w:rsidRPr="00C1065F" w:rsidTr="00A0799F">
        <w:trPr>
          <w:trHeight w:val="282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Международный</w:t>
            </w:r>
            <w:proofErr w:type="spellEnd"/>
            <w:r w:rsidRPr="00C1065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родного</w:t>
            </w:r>
            <w:proofErr w:type="spellEnd"/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21.02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науки «День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российской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науки»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08.02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51"/>
        </w:trPr>
        <w:tc>
          <w:tcPr>
            <w:tcW w:w="1829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3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мероприятия,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посвященные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23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февраля,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смотр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строя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песни.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«Весёлые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старты».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ну-ка,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15.02-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22.02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2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Поздравление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ветеранов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тружеников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тыла на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дому.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46"/>
        </w:trPr>
        <w:tc>
          <w:tcPr>
            <w:tcW w:w="1829" w:type="dxa"/>
            <w:vMerge w:val="restart"/>
          </w:tcPr>
          <w:p w:rsidR="00A75938" w:rsidRPr="00C1065F" w:rsidRDefault="00A75938" w:rsidP="00A0799F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5953" w:type="dxa"/>
          </w:tcPr>
          <w:p w:rsidR="00A75938" w:rsidRPr="00A0799F" w:rsidRDefault="00A75938" w:rsidP="00A0799F">
            <w:pPr>
              <w:pStyle w:val="TableParagraph"/>
              <w:tabs>
                <w:tab w:val="left" w:pos="3657"/>
              </w:tabs>
              <w:spacing w:line="251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сочинений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«Воинской</w:t>
            </w:r>
            <w:r w:rsidRPr="00C1065F">
              <w:rPr>
                <w:sz w:val="24"/>
                <w:szCs w:val="24"/>
                <w:lang w:val="ru-RU"/>
              </w:rPr>
              <w:tab/>
              <w:t>доблести,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славе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чести</w:t>
            </w:r>
            <w:r w:rsidR="00A0799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799F">
              <w:rPr>
                <w:spacing w:val="-2"/>
                <w:sz w:val="24"/>
                <w:szCs w:val="24"/>
                <w:lang w:val="ru-RU"/>
              </w:rPr>
              <w:t>посвящается...»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15.02-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22.02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Игра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Мир</w:t>
            </w:r>
            <w:proofErr w:type="spellEnd"/>
            <w:r w:rsidRPr="00C106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профессий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484A64">
            <w:pPr>
              <w:pStyle w:val="TableParagraph"/>
              <w:tabs>
                <w:tab w:val="left" w:pos="166"/>
                <w:tab w:val="left" w:pos="2465"/>
                <w:tab w:val="left" w:pos="4074"/>
                <w:tab w:val="left" w:pos="5214"/>
              </w:tabs>
              <w:spacing w:line="232" w:lineRule="auto"/>
              <w:ind w:left="121" w:right="112" w:firstLine="1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 учителями-предметниками.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6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58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1" w:right="844" w:firstLine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акциях, конкурсах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6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Анкетирование</w:t>
            </w:r>
            <w:proofErr w:type="spellEnd"/>
            <w:r w:rsidRPr="00C1065F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учащихся</w:t>
            </w:r>
            <w:proofErr w:type="spellEnd"/>
            <w:r w:rsidRPr="00C1065F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по</w:t>
            </w:r>
            <w:proofErr w:type="spellEnd"/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Беседа</w:t>
            </w:r>
            <w:proofErr w:type="spellEnd"/>
            <w:r w:rsidRPr="00C1065F">
              <w:rPr>
                <w:spacing w:val="3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Пaпa</w:t>
            </w:r>
            <w:proofErr w:type="spellEnd"/>
            <w:r w:rsidRPr="00C1065F">
              <w:rPr>
                <w:sz w:val="24"/>
                <w:szCs w:val="24"/>
              </w:rPr>
              <w:t xml:space="preserve"> —</w:t>
            </w:r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мой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идеал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защитника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23.02</w:t>
            </w: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A0799F">
        <w:trPr>
          <w:trHeight w:val="1146"/>
        </w:trPr>
        <w:tc>
          <w:tcPr>
            <w:tcW w:w="1829" w:type="dxa"/>
          </w:tcPr>
          <w:p w:rsidR="00A75938" w:rsidRPr="00C1065F" w:rsidRDefault="00A75938" w:rsidP="00A0799F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5953" w:type="dxa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Презентация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социальной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сети: зачем?»</w:t>
            </w:r>
          </w:p>
          <w:p w:rsidR="00A75938" w:rsidRPr="00C1065F" w:rsidRDefault="00A75938" w:rsidP="00CD20FB">
            <w:pPr>
              <w:pStyle w:val="TableParagraph"/>
              <w:spacing w:before="10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суицидальной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направленности.</w:t>
            </w:r>
          </w:p>
          <w:p w:rsidR="00A75938" w:rsidRPr="00C1065F" w:rsidRDefault="00A75938" w:rsidP="00CD20FB">
            <w:pPr>
              <w:pStyle w:val="TableParagraph"/>
              <w:spacing w:before="13" w:line="278" w:lineRule="exact"/>
              <w:ind w:left="122" w:right="84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Профилактические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мероприятия по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ППБ,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ПДД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Профилактика терроризма,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экстремизма.</w:t>
            </w:r>
          </w:p>
        </w:tc>
        <w:tc>
          <w:tcPr>
            <w:tcW w:w="1134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A0799F">
        <w:trPr>
          <w:trHeight w:val="825"/>
        </w:trPr>
        <w:tc>
          <w:tcPr>
            <w:tcW w:w="9625" w:type="dxa"/>
            <w:gridSpan w:val="6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2699" w:right="2681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pacing w:val="-4"/>
                <w:sz w:val="24"/>
                <w:szCs w:val="24"/>
              </w:rPr>
              <w:t>MAPT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2699" w:right="2686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здорового</w:t>
            </w:r>
            <w:r w:rsidRPr="00C1065F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образа</w:t>
            </w:r>
            <w:r w:rsidRPr="00C1065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жизни».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2699" w:right="2624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z w:val="24"/>
                <w:szCs w:val="24"/>
                <w:lang w:val="ru-RU"/>
              </w:rPr>
              <w:t>«Я</w:t>
            </w:r>
            <w:r w:rsidRPr="00C1065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выбираю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здоровый</w:t>
            </w:r>
            <w:r w:rsidRPr="00C106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образ</w:t>
            </w:r>
            <w:r w:rsidRPr="00C1065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жизни»</w:t>
            </w:r>
          </w:p>
        </w:tc>
      </w:tr>
      <w:tr w:rsidR="00A75938" w:rsidRPr="00C1065F" w:rsidTr="00D07D1C">
        <w:trPr>
          <w:trHeight w:val="551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51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е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общешкольные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23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борьбы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наркоманией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75938" w:rsidRPr="00C1065F" w:rsidRDefault="002948C7" w:rsidP="00CD20FB">
            <w:pPr>
              <w:pStyle w:val="TableParagraph"/>
              <w:spacing w:line="281" w:lineRule="exact"/>
              <w:ind w:left="23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Н</w:t>
            </w:r>
            <w:r w:rsidR="00A75938" w:rsidRPr="00C1065F">
              <w:rPr>
                <w:spacing w:val="-2"/>
                <w:sz w:val="24"/>
                <w:szCs w:val="24"/>
              </w:rPr>
              <w:t>аркобизнесом</w:t>
            </w:r>
            <w:proofErr w:type="spellEnd"/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01.03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58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4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неделе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«Мы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ЗОЖ»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(классные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часы,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спортивные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before="5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состязания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,</w:t>
            </w:r>
            <w:r w:rsidRPr="00C1065F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минутки</w:t>
            </w:r>
            <w:proofErr w:type="spellEnd"/>
            <w:r w:rsidRPr="00C1065F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,)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Всемирный</w:t>
            </w:r>
            <w:proofErr w:type="spellEnd"/>
            <w:r w:rsidRPr="00C106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77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32" w:lineRule="auto"/>
              <w:ind w:left="120" w:right="165" w:firstLine="1"/>
              <w:jc w:val="both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Pr="00C1065F">
              <w:rPr>
                <w:spacing w:val="-4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«Как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ты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понимаешь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ЗОЖ?»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60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рисунков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«В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здоровом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теле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здоровый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дух»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Онлайн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встречи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учащимися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весенних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541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2948C7" w:rsidP="00CD20FB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</w:t>
            </w:r>
            <w:r w:rsidR="00A75938" w:rsidRPr="00C1065F">
              <w:rPr>
                <w:color w:val="111111"/>
                <w:spacing w:val="-2"/>
                <w:sz w:val="24"/>
                <w:szCs w:val="24"/>
              </w:rPr>
              <w:t>асписанию</w:t>
            </w:r>
            <w:proofErr w:type="spellEnd"/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истории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воссоединения Крыма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18.03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54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44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Всероссийский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открытый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 ОБЖ,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приуроченный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10"/>
                <w:sz w:val="24"/>
                <w:szCs w:val="24"/>
                <w:lang w:val="ru-RU"/>
              </w:rPr>
              <w:t>к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/>
              <w:rPr>
                <w:sz w:val="24"/>
                <w:szCs w:val="24"/>
              </w:rPr>
            </w:pPr>
            <w:proofErr w:type="spellStart"/>
            <w:proofErr w:type="gramStart"/>
            <w:r w:rsidRPr="00C1065F">
              <w:rPr>
                <w:sz w:val="24"/>
                <w:szCs w:val="24"/>
              </w:rPr>
              <w:t>празднованию</w:t>
            </w:r>
            <w:proofErr w:type="spellEnd"/>
            <w:proofErr w:type="gramEnd"/>
            <w:r w:rsidRPr="00C1065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дня</w:t>
            </w:r>
            <w:proofErr w:type="spellEnd"/>
            <w:r w:rsidRPr="00C1065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Гражданской</w:t>
            </w:r>
            <w:proofErr w:type="spellEnd"/>
            <w:r w:rsidRPr="00C1065F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обороны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01.03.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Неделя</w:t>
            </w:r>
            <w:proofErr w:type="spellEnd"/>
            <w:r w:rsidRPr="00C1065F">
              <w:rPr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2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14-</w:t>
            </w:r>
            <w:r w:rsidRPr="00C1065F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63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Поздравляем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мам. Конкурс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поделок,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открыток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Рейд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проверке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внешнего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вида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26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4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Рейды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проверке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состояния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учебных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принадлежностей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D07D1C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27080B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20" w:lineRule="exact"/>
              <w:ind w:left="126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природе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должно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быть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красиво и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чисто».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2948C7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</w:t>
            </w:r>
            <w:r w:rsidR="002948C7">
              <w:rPr>
                <w:spacing w:val="-2"/>
                <w:sz w:val="24"/>
                <w:szCs w:val="24"/>
                <w:lang w:val="ru-RU"/>
              </w:rPr>
              <w:t>5</w:t>
            </w:r>
            <w:r w:rsidRPr="00C1065F">
              <w:rPr>
                <w:spacing w:val="-2"/>
                <w:sz w:val="24"/>
                <w:szCs w:val="24"/>
              </w:rPr>
              <w:t>.03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D07D1C">
        <w:trPr>
          <w:trHeight w:val="282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A75938" w:rsidRPr="00C1065F" w:rsidRDefault="00A75938" w:rsidP="00CD20FB">
            <w:pPr>
              <w:pStyle w:val="TableParagraph"/>
              <w:spacing w:line="23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Неделя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детской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юношеской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книги.</w:t>
            </w:r>
          </w:p>
        </w:tc>
        <w:tc>
          <w:tcPr>
            <w:tcW w:w="1130" w:type="dxa"/>
            <w:gridSpan w:val="2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21-</w:t>
            </w:r>
            <w:r w:rsidRPr="00C1065F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9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180" w:left="1134" w:header="0" w:footer="999" w:gutter="0"/>
          <w:cols w:space="720"/>
        </w:sectPr>
      </w:pPr>
    </w:p>
    <w:tbl>
      <w:tblPr>
        <w:tblStyle w:val="TableNormal"/>
        <w:tblW w:w="9625" w:type="dxa"/>
        <w:tblInd w:w="16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6379"/>
        <w:gridCol w:w="1134"/>
        <w:gridCol w:w="283"/>
      </w:tblGrid>
      <w:tr w:rsidR="00A75938" w:rsidRPr="00C1065F" w:rsidTr="00FE3D7E">
        <w:trPr>
          <w:trHeight w:val="268"/>
        </w:trPr>
        <w:tc>
          <w:tcPr>
            <w:tcW w:w="1829" w:type="dxa"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92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="00D07D1C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Профессия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моей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мамы.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Презентации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D07D1C" w:rsidRDefault="00A75938" w:rsidP="00D07D1C">
            <w:pPr>
              <w:pStyle w:val="TableParagraph"/>
              <w:tabs>
                <w:tab w:val="left" w:pos="1559"/>
                <w:tab w:val="left" w:pos="2465"/>
                <w:tab w:val="left" w:pos="4074"/>
                <w:tab w:val="left" w:pos="5214"/>
              </w:tabs>
              <w:spacing w:line="26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</w:t>
            </w:r>
            <w:r w:rsidR="00D07D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7D1C">
              <w:rPr>
                <w:sz w:val="24"/>
                <w:szCs w:val="24"/>
                <w:lang w:val="ru-RU"/>
              </w:rPr>
              <w:t>учителями-</w:t>
            </w:r>
            <w:r w:rsidRPr="00D07D1C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6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line="285" w:lineRule="exact"/>
              <w:ind w:left="126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8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1" w:firstLine="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акциях, конкурсах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32" w:lineRule="auto"/>
              <w:ind w:left="126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92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tabs>
                <w:tab w:val="left" w:pos="1039"/>
              </w:tabs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>с</w:t>
            </w:r>
          </w:p>
          <w:p w:rsidR="00A75938" w:rsidRPr="00C1065F" w:rsidRDefault="00A75938" w:rsidP="00D07D1C">
            <w:pPr>
              <w:pStyle w:val="TableParagraph"/>
              <w:spacing w:before="4" w:line="228" w:lineRule="auto"/>
              <w:ind w:left="121" w:firstLine="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r w:rsidRPr="00C1065F">
              <w:rPr>
                <w:spacing w:val="-6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Проведение</w:t>
            </w:r>
            <w:proofErr w:type="spellEnd"/>
            <w:r w:rsidRPr="00C1065F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тематических</w:t>
            </w:r>
            <w:proofErr w:type="spellEnd"/>
            <w:r w:rsidRPr="00C1065F">
              <w:rPr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родительских</w:t>
            </w:r>
            <w:proofErr w:type="spellEnd"/>
            <w:r w:rsidRPr="00C1065F">
              <w:rPr>
                <w:spacing w:val="7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собраний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87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D07D1C">
            <w:pPr>
              <w:pStyle w:val="TableParagraph"/>
              <w:tabs>
                <w:tab w:val="left" w:pos="517"/>
                <w:tab w:val="left" w:pos="1473"/>
                <w:tab w:val="left" w:pos="2442"/>
                <w:tab w:val="left" w:pos="4312"/>
                <w:tab w:val="left" w:pos="6280"/>
              </w:tabs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10"/>
                <w:sz w:val="24"/>
                <w:szCs w:val="24"/>
                <w:lang w:val="ru-RU"/>
              </w:rPr>
              <w:t>В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декады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«Профилактики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правонарушений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10"/>
                <w:sz w:val="24"/>
                <w:szCs w:val="24"/>
                <w:lang w:val="ru-RU"/>
              </w:rPr>
              <w:t>и</w:t>
            </w:r>
            <w:r w:rsidR="00D07D1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пропаганды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ЗОЖ»: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буклеты;</w:t>
            </w:r>
            <w:r w:rsidRPr="00C1065F">
              <w:rPr>
                <w:sz w:val="24"/>
                <w:szCs w:val="24"/>
                <w:lang w:val="ru-RU"/>
              </w:rPr>
              <w:tab/>
              <w:t>методические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материалы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для родителей «Профилактика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употребления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C1065F">
              <w:rPr>
                <w:sz w:val="24"/>
                <w:szCs w:val="24"/>
              </w:rPr>
              <w:t>AB</w:t>
            </w:r>
            <w:r w:rsidRPr="00C1065F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67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Родительский</w:t>
            </w:r>
            <w:r w:rsidRPr="00C1065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"Что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нужно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знать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ЗОЖ?!"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52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Инструктажи</w:t>
            </w:r>
            <w:proofErr w:type="spellEnd"/>
            <w:r w:rsidRPr="00C1065F">
              <w:rPr>
                <w:spacing w:val="57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Осторожно</w:t>
            </w:r>
            <w:proofErr w:type="spellEnd"/>
            <w:r w:rsidRPr="00C1065F">
              <w:rPr>
                <w:sz w:val="24"/>
                <w:szCs w:val="24"/>
              </w:rPr>
              <w:t>!</w:t>
            </w:r>
            <w:r w:rsidRPr="00C1065F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Ледоход</w:t>
            </w:r>
            <w:proofErr w:type="spellEnd"/>
            <w:proofErr w:type="gramStart"/>
            <w:r w:rsidRPr="00C1065F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20.03.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46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декады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«Профилактики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правонарушений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пропаганды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здорового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образа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Профилактика</w:t>
            </w:r>
            <w:proofErr w:type="spellEnd"/>
            <w:r w:rsidRPr="00C1065F">
              <w:rPr>
                <w:spacing w:val="59"/>
                <w:sz w:val="24"/>
                <w:szCs w:val="24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</w:rPr>
              <w:t>ДДТТ,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4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Профилактические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суицидальности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A75938" w:rsidRPr="00C1065F" w:rsidRDefault="00A75938" w:rsidP="00CD20FB">
            <w:pPr>
              <w:pStyle w:val="TableParagraph"/>
              <w:spacing w:line="273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«Способы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решения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конфликтов 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родителями»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Беседа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«Как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стать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жертвой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преступления»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1372"/>
        </w:trPr>
        <w:tc>
          <w:tcPr>
            <w:tcW w:w="9625" w:type="dxa"/>
            <w:gridSpan w:val="4"/>
          </w:tcPr>
          <w:p w:rsidR="00A75938" w:rsidRPr="00C1065F" w:rsidRDefault="00A75938" w:rsidP="00CD20FB">
            <w:pPr>
              <w:pStyle w:val="TableParagraph"/>
              <w:spacing w:before="241" w:line="283" w:lineRule="exact"/>
              <w:ind w:left="2699" w:right="2626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АПРЕЛЬ</w:t>
            </w:r>
          </w:p>
          <w:p w:rsidR="00A75938" w:rsidRPr="00C1065F" w:rsidRDefault="00A75938" w:rsidP="00CD20FB">
            <w:pPr>
              <w:pStyle w:val="TableParagraph"/>
              <w:spacing w:line="276" w:lineRule="exact"/>
              <w:ind w:left="2699" w:right="2693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месячник</w:t>
            </w:r>
            <w:r w:rsidRPr="00C1065F">
              <w:rPr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экологического</w:t>
            </w:r>
            <w:r w:rsidRPr="00C1065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воспитания.</w:t>
            </w:r>
          </w:p>
          <w:p w:rsidR="00A75938" w:rsidRPr="00C1065F" w:rsidRDefault="00A75938" w:rsidP="00CD20FB">
            <w:pPr>
              <w:pStyle w:val="TableParagraph"/>
              <w:spacing w:line="281" w:lineRule="exact"/>
              <w:ind w:left="2699" w:right="2639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«В</w:t>
            </w:r>
            <w:r w:rsidRPr="00484A6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союзе</w:t>
            </w:r>
            <w:r w:rsidRPr="00484A64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с</w:t>
            </w:r>
            <w:r w:rsidRPr="00484A6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природой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!»</w:t>
            </w:r>
          </w:p>
        </w:tc>
      </w:tr>
      <w:tr w:rsidR="00A75938" w:rsidRPr="00C1065F" w:rsidTr="00FE3D7E">
        <w:trPr>
          <w:trHeight w:val="546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51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е </w:t>
            </w: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общешко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льные</w:t>
            </w:r>
            <w:proofErr w:type="spellEnd"/>
            <w:proofErr w:type="gram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6379" w:type="dxa"/>
          </w:tcPr>
          <w:p w:rsidR="00A75938" w:rsidRPr="00C1065F" w:rsidRDefault="00FE3D7E" w:rsidP="00CD20FB">
            <w:pPr>
              <w:pStyle w:val="TableParagraph"/>
              <w:spacing w:line="248" w:lineRule="exact"/>
              <w:ind w:left="12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2948C7">
              <w:rPr>
                <w:sz w:val="24"/>
                <w:szCs w:val="24"/>
                <w:lang w:val="ru-RU"/>
              </w:rPr>
              <w:t>3</w:t>
            </w:r>
            <w:r w:rsidR="00A75938" w:rsidRPr="00C1065F">
              <w:rPr>
                <w:sz w:val="24"/>
                <w:szCs w:val="24"/>
                <w:lang w:val="ru-RU"/>
              </w:rPr>
              <w:t>-летие</w:t>
            </w:r>
            <w:r w:rsidR="00A75938"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полета</w:t>
            </w:r>
            <w:r w:rsidR="00A75938"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в</w:t>
            </w:r>
            <w:r w:rsidR="00A75938"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z w:val="24"/>
                <w:szCs w:val="24"/>
                <w:lang w:val="ru-RU"/>
              </w:rPr>
              <w:t>космос</w:t>
            </w:r>
            <w:r w:rsidR="00A75938"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5938" w:rsidRPr="00C1065F">
              <w:rPr>
                <w:sz w:val="24"/>
                <w:szCs w:val="24"/>
                <w:lang w:val="ru-RU"/>
              </w:rPr>
              <w:t>Ю.А.Гагарина</w:t>
            </w:r>
            <w:proofErr w:type="spellEnd"/>
            <w:r w:rsidR="00A75938" w:rsidRPr="00C1065F">
              <w:rPr>
                <w:sz w:val="24"/>
                <w:szCs w:val="24"/>
                <w:lang w:val="ru-RU"/>
              </w:rPr>
              <w:t>.</w:t>
            </w:r>
            <w:r w:rsidR="00A75938"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A75938" w:rsidRPr="00C1065F">
              <w:rPr>
                <w:spacing w:val="-4"/>
                <w:sz w:val="24"/>
                <w:szCs w:val="24"/>
                <w:lang w:val="ru-RU"/>
              </w:rPr>
              <w:t>День</w:t>
            </w:r>
          </w:p>
          <w:p w:rsidR="00A75938" w:rsidRPr="00C1065F" w:rsidRDefault="00A75938" w:rsidP="00CD20FB">
            <w:pPr>
              <w:pStyle w:val="TableParagraph"/>
              <w:spacing w:line="278" w:lineRule="exact"/>
              <w:ind w:left="12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космонавтики.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Гагаринский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«Космос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61616"/>
                <w:sz w:val="24"/>
                <w:szCs w:val="24"/>
                <w:lang w:val="ru-RU"/>
              </w:rPr>
              <w:t>—</w:t>
            </w:r>
            <w:r w:rsidRPr="00C1065F">
              <w:rPr>
                <w:color w:val="161616"/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это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мы».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12.04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31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птиц.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Акция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«Домик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птиц».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01.04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31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Всемирный</w:t>
            </w:r>
            <w:proofErr w:type="spellEnd"/>
            <w:r w:rsidRPr="00C1065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здоровья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08.04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08"/>
        </w:trPr>
        <w:tc>
          <w:tcPr>
            <w:tcW w:w="1829" w:type="dxa"/>
            <w:vMerge w:val="restart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</w:p>
          <w:p w:rsidR="00A75938" w:rsidRPr="00C1065F" w:rsidRDefault="00A75938" w:rsidP="00CD20FB">
            <w:pPr>
              <w:pStyle w:val="TableParagraph"/>
              <w:spacing w:before="4" w:line="228" w:lineRule="auto"/>
              <w:ind w:left="120" w:firstLine="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Pr="00C1065F">
              <w:rPr>
                <w:spacing w:val="-4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spacing w:line="23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Всемирный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авиации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космонавтики.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(Устный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журнал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«Вы</w:t>
            </w:r>
            <w:r w:rsidR="00484A6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знаете,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каким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он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парнем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был).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35" w:lineRule="exact"/>
              <w:ind w:left="126"/>
              <w:rPr>
                <w:sz w:val="24"/>
                <w:szCs w:val="24"/>
              </w:rPr>
            </w:pPr>
            <w:r w:rsidRPr="00C1065F">
              <w:rPr>
                <w:spacing w:val="-4"/>
                <w:sz w:val="24"/>
                <w:szCs w:val="24"/>
              </w:rPr>
              <w:t>12.04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30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день освобождения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узников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фашизма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08.04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41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46" w:lineRule="exact"/>
              <w:ind w:left="119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A75938" w:rsidP="00CD20FB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расписанию</w:t>
            </w:r>
            <w:proofErr w:type="spell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«Минутка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8" w:lineRule="exact"/>
              <w:ind w:left="218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Гагаринский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«Космос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это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мы».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12.04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пожарной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охраны.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Тематический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урок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30.04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41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3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Благоустройство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школьной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территории.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5"/>
                <w:sz w:val="24"/>
                <w:szCs w:val="24"/>
                <w:lang w:val="ru-RU"/>
              </w:rPr>
              <w:t>во</w:t>
            </w:r>
            <w:proofErr w:type="gramEnd"/>
          </w:p>
          <w:p w:rsidR="00A75938" w:rsidRPr="00C1065F" w:rsidRDefault="00A75938" w:rsidP="00CD20FB">
            <w:pPr>
              <w:pStyle w:val="TableParagraph"/>
              <w:spacing w:line="27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Всероссийском</w:t>
            </w:r>
            <w:r w:rsidRPr="00C1065F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субботнике</w:t>
            </w:r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24.04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4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местного</w:t>
            </w:r>
            <w:proofErr w:type="spellEnd"/>
            <w:r w:rsidRPr="00C1065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1134" w:type="dxa"/>
          </w:tcPr>
          <w:p w:rsidR="00A75938" w:rsidRPr="00C1065F" w:rsidRDefault="002948C7" w:rsidP="00CD20FB">
            <w:pPr>
              <w:pStyle w:val="TableParagraph"/>
              <w:spacing w:line="251" w:lineRule="exact"/>
              <w:ind w:left="12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2</w:t>
            </w:r>
            <w:r w:rsidR="00A75938" w:rsidRPr="00C1065F">
              <w:rPr>
                <w:spacing w:val="-2"/>
                <w:sz w:val="24"/>
                <w:szCs w:val="24"/>
              </w:rPr>
              <w:t>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80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484A64" w:rsidRDefault="00A75938" w:rsidP="00484A64">
            <w:pPr>
              <w:pStyle w:val="TableParagraph"/>
              <w:tabs>
                <w:tab w:val="left" w:pos="4487"/>
              </w:tabs>
              <w:spacing w:line="265" w:lineRule="exact"/>
              <w:ind w:left="122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Подготовка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проведение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C1065F">
              <w:rPr>
                <w:sz w:val="24"/>
                <w:szCs w:val="24"/>
                <w:lang w:val="ru-RU"/>
              </w:rPr>
              <w:tab/>
              <w:t>«Сады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Победы»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и</w:t>
            </w:r>
            <w:r w:rsidR="00484A6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z w:val="24"/>
                <w:szCs w:val="24"/>
                <w:lang w:val="ru-RU"/>
              </w:rPr>
              <w:t>«Космос</w:t>
            </w:r>
            <w:r w:rsidRPr="00484A64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z w:val="24"/>
                <w:szCs w:val="24"/>
                <w:lang w:val="ru-RU"/>
              </w:rPr>
              <w:t>—</w:t>
            </w:r>
            <w:r w:rsidRPr="00484A6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z w:val="24"/>
                <w:szCs w:val="24"/>
                <w:lang w:val="ru-RU"/>
              </w:rPr>
              <w:t>это</w:t>
            </w:r>
            <w:r w:rsidRPr="00484A6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pacing w:val="-5"/>
                <w:sz w:val="24"/>
                <w:szCs w:val="24"/>
                <w:lang w:val="ru-RU"/>
              </w:rPr>
              <w:t>мы»</w:t>
            </w:r>
          </w:p>
        </w:tc>
        <w:tc>
          <w:tcPr>
            <w:tcW w:w="1134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85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484A64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tabs>
                <w:tab w:val="left" w:pos="4026"/>
              </w:tabs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="00FE3D7E">
              <w:rPr>
                <w:spacing w:val="-2"/>
                <w:sz w:val="24"/>
                <w:szCs w:val="24"/>
                <w:lang w:val="ru-RU"/>
              </w:rPr>
              <w:t>3</w:t>
            </w:r>
            <w:r w:rsidR="002948C7">
              <w:rPr>
                <w:spacing w:val="-2"/>
                <w:sz w:val="24"/>
                <w:szCs w:val="24"/>
                <w:lang w:val="ru-RU"/>
              </w:rPr>
              <w:t>8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-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летия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>,</w:t>
            </w:r>
            <w:r w:rsidRPr="00C1065F">
              <w:rPr>
                <w:sz w:val="24"/>
                <w:szCs w:val="24"/>
                <w:lang w:val="ru-RU"/>
              </w:rPr>
              <w:tab/>
              <w:t>со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дня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катастрофы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A75938" w:rsidRPr="00C1065F" w:rsidRDefault="00A75938" w:rsidP="00484A64">
            <w:pPr>
              <w:pStyle w:val="TableParagraph"/>
              <w:spacing w:before="10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Чернобыльской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АЭС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</w:t>
            </w:r>
            <w:proofErr w:type="gramStart"/>
            <w:r w:rsidR="00484A64">
              <w:rPr>
                <w:sz w:val="24"/>
                <w:szCs w:val="24"/>
                <w:lang w:val="ru-RU"/>
              </w:rPr>
              <w:t>Г</w:t>
            </w:r>
            <w:proofErr w:type="spellStart"/>
            <w:proofErr w:type="gramEnd"/>
            <w:r w:rsidRPr="00C1065F">
              <w:rPr>
                <w:sz w:val="24"/>
                <w:szCs w:val="24"/>
              </w:rPr>
              <w:t>epo</w:t>
            </w:r>
            <w:proofErr w:type="spellEnd"/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живут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рядом!»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26.04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87"/>
        </w:trPr>
        <w:tc>
          <w:tcPr>
            <w:tcW w:w="1829" w:type="dxa"/>
          </w:tcPr>
          <w:p w:rsidR="00A75938" w:rsidRPr="00C1065F" w:rsidRDefault="00A75938" w:rsidP="00CD20FB">
            <w:pPr>
              <w:pStyle w:val="TableParagraph"/>
              <w:spacing w:line="255" w:lineRule="exact"/>
              <w:ind w:left="122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</w:t>
            </w:r>
            <w:proofErr w:type="spellEnd"/>
            <w:r w:rsidR="00D07D1C"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07D1C" w:rsidRPr="00C1065F">
              <w:rPr>
                <w:spacing w:val="-2"/>
                <w:sz w:val="24"/>
                <w:szCs w:val="24"/>
              </w:rPr>
              <w:t>ентация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tabs>
                <w:tab w:val="left" w:pos="1559"/>
                <w:tab w:val="left" w:pos="2465"/>
                <w:tab w:val="left" w:pos="4074"/>
                <w:tab w:val="left" w:pos="5214"/>
              </w:tabs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</w:t>
            </w:r>
            <w:r w:rsidR="00D07D1C" w:rsidRPr="00D07D1C">
              <w:rPr>
                <w:sz w:val="24"/>
                <w:szCs w:val="24"/>
                <w:lang w:val="ru-RU"/>
              </w:rPr>
              <w:t xml:space="preserve"> учителями-</w:t>
            </w:r>
            <w:r w:rsidR="00D07D1C" w:rsidRPr="00D07D1C">
              <w:rPr>
                <w:spacing w:val="-2"/>
                <w:sz w:val="24"/>
                <w:szCs w:val="24"/>
                <w:lang w:val="ru-RU"/>
              </w:rPr>
              <w:t>предметниками.</w:t>
            </w:r>
          </w:p>
        </w:tc>
        <w:tc>
          <w:tcPr>
            <w:tcW w:w="1134" w:type="dxa"/>
          </w:tcPr>
          <w:p w:rsidR="00A75938" w:rsidRPr="00D07D1C" w:rsidRDefault="00A75938" w:rsidP="00CD20FB">
            <w:pPr>
              <w:pStyle w:val="TableParagraph"/>
              <w:spacing w:line="265" w:lineRule="exact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</w:t>
            </w:r>
            <w:proofErr w:type="spellEnd"/>
            <w:r w:rsidR="00D07D1C">
              <w:rPr>
                <w:color w:val="313131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tbl>
      <w:tblPr>
        <w:tblStyle w:val="TableNormal"/>
        <w:tblW w:w="9625" w:type="dxa"/>
        <w:tblInd w:w="16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6379"/>
        <w:gridCol w:w="1134"/>
        <w:gridCol w:w="283"/>
      </w:tblGrid>
      <w:tr w:rsidR="00A75938" w:rsidRPr="00C1065F" w:rsidTr="00FE3D7E">
        <w:trPr>
          <w:trHeight w:val="585"/>
        </w:trPr>
        <w:tc>
          <w:tcPr>
            <w:tcW w:w="1829" w:type="dxa"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61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Участие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акциях,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  <w:p w:rsidR="00A75938" w:rsidRPr="00C1065F" w:rsidRDefault="00A75938" w:rsidP="00CD20FB">
            <w:pPr>
              <w:pStyle w:val="TableParagraph"/>
              <w:spacing w:before="24"/>
              <w:ind w:left="122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7" w:lineRule="auto"/>
              <w:ind w:left="124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87"/>
        </w:trPr>
        <w:tc>
          <w:tcPr>
            <w:tcW w:w="182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6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сочинений</w:t>
            </w:r>
            <w:r w:rsidRPr="00C1065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«Хочу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быть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космонавтом»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89"/>
        </w:trPr>
        <w:tc>
          <w:tcPr>
            <w:tcW w:w="1829" w:type="dxa"/>
            <w:vMerge w:val="restart"/>
          </w:tcPr>
          <w:p w:rsidR="00A75938" w:rsidRPr="00484A64" w:rsidRDefault="00A75938" w:rsidP="00484A64">
            <w:pPr>
              <w:pStyle w:val="TableParagraph"/>
              <w:tabs>
                <w:tab w:val="left" w:pos="1040"/>
              </w:tabs>
              <w:spacing w:line="247" w:lineRule="auto"/>
              <w:ind w:left="121" w:right="80" w:firstLine="1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 xml:space="preserve">с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r w:rsidRPr="00C1065F">
              <w:rPr>
                <w:spacing w:val="-6"/>
                <w:sz w:val="24"/>
                <w:szCs w:val="24"/>
              </w:rPr>
              <w:t>м</w:t>
            </w:r>
            <w:proofErr w:type="spellEnd"/>
            <w:r w:rsidR="00484A64">
              <w:rPr>
                <w:spacing w:val="-6"/>
                <w:sz w:val="24"/>
                <w:szCs w:val="24"/>
                <w:lang w:val="ru-RU"/>
              </w:rPr>
              <w:t>и</w:t>
            </w:r>
          </w:p>
        </w:tc>
        <w:tc>
          <w:tcPr>
            <w:tcW w:w="6379" w:type="dxa"/>
          </w:tcPr>
          <w:p w:rsidR="00A75938" w:rsidRPr="00C1065F" w:rsidRDefault="00A75938" w:rsidP="00D07D1C">
            <w:pPr>
              <w:pStyle w:val="TableParagraph"/>
              <w:tabs>
                <w:tab w:val="left" w:pos="1844"/>
                <w:tab w:val="left" w:pos="3086"/>
                <w:tab w:val="left" w:pos="4712"/>
              </w:tabs>
              <w:spacing w:line="27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Родительский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лекторий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«Повышение</w:t>
            </w:r>
            <w:r w:rsidR="00D07D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ответственности</w:t>
            </w:r>
            <w:r w:rsidR="00D07D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безопасность</w:t>
            </w:r>
            <w:r w:rsidRPr="00C1065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пребывания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водоемах»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Классное</w:t>
            </w:r>
            <w:proofErr w:type="spellEnd"/>
            <w:r w:rsidRPr="00C1065F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родительское</w:t>
            </w:r>
            <w:proofErr w:type="spellEnd"/>
            <w:r w:rsidRPr="00C1065F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собрание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85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44" w:lineRule="auto"/>
              <w:ind w:left="12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tabs>
                <w:tab w:val="left" w:pos="1733"/>
                <w:tab w:val="left" w:pos="3390"/>
              </w:tabs>
              <w:spacing w:before="1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Pr="00C1065F">
              <w:rPr>
                <w:sz w:val="24"/>
                <w:szCs w:val="24"/>
                <w:lang w:val="ru-RU"/>
              </w:rPr>
              <w:tab/>
              <w:t>учащихся</w:t>
            </w:r>
            <w:r w:rsidRPr="00C1065F">
              <w:rPr>
                <w:spacing w:val="43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z w:val="24"/>
                <w:szCs w:val="24"/>
                <w:lang w:val="ru-RU"/>
              </w:rPr>
              <w:t>вблизи</w:t>
            </w:r>
            <w:r w:rsidRPr="00C1065F">
              <w:rPr>
                <w:spacing w:val="41"/>
                <w:sz w:val="24"/>
                <w:szCs w:val="24"/>
                <w:lang w:val="ru-RU"/>
              </w:rPr>
              <w:t xml:space="preserve"> 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водоемов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весной»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92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before="1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Безопасное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поведение</w:t>
            </w:r>
            <w:r w:rsidRPr="00C1065F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при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теракте».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8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61" w:lineRule="exact"/>
              <w:ind w:left="125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Лекция</w:t>
            </w:r>
            <w:proofErr w:type="spellEnd"/>
            <w:r w:rsidRPr="00C1065F">
              <w:rPr>
                <w:spacing w:val="27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Осторожно</w:t>
            </w:r>
            <w:proofErr w:type="spellEnd"/>
            <w:r w:rsidRPr="00C1065F">
              <w:rPr>
                <w:sz w:val="24"/>
                <w:szCs w:val="24"/>
              </w:rPr>
              <w:t>,</w:t>
            </w:r>
            <w:r w:rsidRPr="00C1065F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клещевой</w:t>
            </w:r>
            <w:proofErr w:type="spellEnd"/>
            <w:r w:rsidRPr="00C1065F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энцефалит</w:t>
            </w:r>
            <w:proofErr w:type="spellEnd"/>
            <w:proofErr w:type="gramStart"/>
            <w:r w:rsidRPr="00C1065F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1372"/>
        </w:trPr>
        <w:tc>
          <w:tcPr>
            <w:tcW w:w="9625" w:type="dxa"/>
            <w:gridSpan w:val="4"/>
          </w:tcPr>
          <w:p w:rsidR="00A75938" w:rsidRPr="00C1065F" w:rsidRDefault="00A75938" w:rsidP="00CD20FB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A75938" w:rsidRPr="00484A64" w:rsidRDefault="00A75938" w:rsidP="00CD20FB">
            <w:pPr>
              <w:pStyle w:val="TableParagraph"/>
              <w:ind w:left="2606" w:right="2579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pacing w:val="-5"/>
                <w:sz w:val="24"/>
                <w:szCs w:val="24"/>
                <w:lang w:val="ru-RU"/>
              </w:rPr>
              <w:t>МАЙ</w:t>
            </w:r>
          </w:p>
          <w:p w:rsidR="00A75938" w:rsidRPr="00C1065F" w:rsidRDefault="00A75938" w:rsidP="00CD20FB">
            <w:pPr>
              <w:pStyle w:val="TableParagraph"/>
              <w:spacing w:before="14"/>
              <w:ind w:left="2606" w:right="2599"/>
              <w:jc w:val="center"/>
              <w:rPr>
                <w:b/>
                <w:sz w:val="24"/>
                <w:szCs w:val="24"/>
                <w:lang w:val="ru-RU"/>
              </w:rPr>
            </w:pPr>
            <w:r w:rsidRPr="00484A64">
              <w:rPr>
                <w:b/>
                <w:sz w:val="24"/>
                <w:szCs w:val="24"/>
                <w:lang w:val="ru-RU"/>
              </w:rPr>
              <w:t>месячник</w:t>
            </w:r>
            <w:r w:rsidRPr="00484A64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z w:val="24"/>
                <w:szCs w:val="24"/>
                <w:lang w:val="ru-RU"/>
              </w:rPr>
              <w:t>патриотического</w:t>
            </w:r>
            <w:r w:rsidRPr="00484A64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b/>
                <w:spacing w:val="-2"/>
                <w:sz w:val="24"/>
                <w:szCs w:val="24"/>
                <w:lang w:val="ru-RU"/>
              </w:rPr>
              <w:t>воспитания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.</w:t>
            </w:r>
          </w:p>
          <w:p w:rsidR="00A75938" w:rsidRPr="00C1065F" w:rsidRDefault="00A75938" w:rsidP="00CD20FB">
            <w:pPr>
              <w:pStyle w:val="TableParagraph"/>
              <w:spacing w:before="9"/>
              <w:ind w:left="2606" w:right="2535"/>
              <w:jc w:val="center"/>
              <w:rPr>
                <w:b/>
                <w:sz w:val="24"/>
                <w:szCs w:val="24"/>
                <w:lang w:val="ru-RU"/>
              </w:rPr>
            </w:pPr>
            <w:r w:rsidRPr="00C1065F">
              <w:rPr>
                <w:b/>
                <w:sz w:val="24"/>
                <w:szCs w:val="24"/>
                <w:lang w:val="ru-RU"/>
              </w:rPr>
              <w:t>«Мы</w:t>
            </w:r>
            <w:r w:rsidRPr="00C1065F">
              <w:rPr>
                <w:b/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помним,</w:t>
            </w:r>
            <w:r w:rsidRPr="00C1065F">
              <w:rPr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z w:val="24"/>
                <w:szCs w:val="24"/>
                <w:lang w:val="ru-RU"/>
              </w:rPr>
              <w:t>мы</w:t>
            </w:r>
            <w:r w:rsidRPr="00C1065F">
              <w:rPr>
                <w:b/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b/>
                <w:spacing w:val="-2"/>
                <w:sz w:val="24"/>
                <w:szCs w:val="24"/>
                <w:lang w:val="ru-RU"/>
              </w:rPr>
              <w:t>гордимся!»</w:t>
            </w:r>
          </w:p>
        </w:tc>
      </w:tr>
      <w:tr w:rsidR="00A75938" w:rsidRPr="00C1065F" w:rsidTr="00FE3D7E">
        <w:trPr>
          <w:trHeight w:val="801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42" w:lineRule="auto"/>
              <w:ind w:left="120" w:firstLine="1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1065F">
              <w:rPr>
                <w:spacing w:val="-2"/>
                <w:sz w:val="24"/>
                <w:szCs w:val="24"/>
                <w:lang w:val="ru-RU"/>
              </w:rPr>
              <w:t>Ключевы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>е</w:t>
            </w:r>
            <w:proofErr w:type="gramEnd"/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общешко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  <w:lang w:val="ru-RU"/>
              </w:rPr>
              <w:t>льные</w:t>
            </w:r>
            <w:proofErr w:type="spellEnd"/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6" w:lineRule="exact"/>
              <w:ind w:left="124"/>
              <w:rPr>
                <w:i/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Победы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советского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народа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</w:rPr>
              <w:t>BOB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1941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—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1945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i/>
                <w:color w:val="4F4FFF"/>
                <w:spacing w:val="-2"/>
                <w:sz w:val="24"/>
                <w:szCs w:val="24"/>
                <w:u w:val="single" w:color="0000FB"/>
                <w:lang w:val="ru-RU"/>
              </w:rPr>
              <w:t>«Земля</w:t>
            </w:r>
          </w:p>
          <w:p w:rsidR="00A75938" w:rsidRPr="00C1065F" w:rsidRDefault="00A75938" w:rsidP="00CD20FB">
            <w:pPr>
              <w:pStyle w:val="TableParagraph"/>
              <w:spacing w:before="17" w:line="254" w:lineRule="exact"/>
              <w:ind w:left="123" w:firstLine="2"/>
              <w:rPr>
                <w:sz w:val="24"/>
                <w:szCs w:val="24"/>
                <w:lang w:val="ru-RU"/>
              </w:rPr>
            </w:pPr>
            <w:r w:rsidRPr="00C1065F">
              <w:rPr>
                <w:i/>
                <w:color w:val="0000FF"/>
                <w:sz w:val="24"/>
                <w:szCs w:val="24"/>
                <w:u w:val="single" w:color="0808FB"/>
                <w:lang w:val="ru-RU"/>
              </w:rPr>
              <w:t>веками лечит</w:t>
            </w:r>
            <w:r w:rsidRPr="00C1065F">
              <w:rPr>
                <w:i/>
                <w:color w:val="0000FF"/>
                <w:spacing w:val="40"/>
                <w:sz w:val="24"/>
                <w:szCs w:val="24"/>
                <w:u w:val="single" w:color="0808FB"/>
                <w:lang w:val="ru-RU"/>
              </w:rPr>
              <w:t xml:space="preserve"> </w:t>
            </w:r>
            <w:r w:rsidRPr="00C1065F">
              <w:rPr>
                <w:i/>
                <w:sz w:val="24"/>
                <w:szCs w:val="24"/>
                <w:u w:val="single" w:color="0808FB"/>
                <w:lang w:val="ru-RU"/>
              </w:rPr>
              <w:t>раны»</w:t>
            </w:r>
            <w:r w:rsidRPr="00C1065F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C1065F">
              <w:rPr>
                <w:sz w:val="24"/>
                <w:szCs w:val="24"/>
                <w:lang w:val="ru-RU"/>
              </w:rPr>
              <w:t>Участие в митинге, посвящённом Дню Победы,</w:t>
            </w:r>
            <w:r w:rsidRPr="00C1065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акции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«Бессмертный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134" w:type="dxa"/>
          </w:tcPr>
          <w:p w:rsidR="00A75938" w:rsidRPr="0027080B" w:rsidRDefault="0027080B" w:rsidP="0027080B">
            <w:pPr>
              <w:pStyle w:val="TableParagraph"/>
              <w:spacing w:line="256" w:lineRule="exact"/>
              <w:ind w:left="12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>09.05.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proofErr w:type="gramStart"/>
            <w:r w:rsidRPr="00C1065F">
              <w:rPr>
                <w:sz w:val="24"/>
                <w:szCs w:val="24"/>
                <w:lang w:val="ru-RU"/>
              </w:rPr>
              <w:t>Легкоатлетический</w:t>
            </w:r>
            <w:proofErr w:type="gramEnd"/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Kpocc</w:t>
            </w:r>
            <w:proofErr w:type="spellEnd"/>
            <w:r w:rsidRPr="00C1065F">
              <w:rPr>
                <w:sz w:val="24"/>
                <w:szCs w:val="24"/>
                <w:lang w:val="ru-RU"/>
              </w:rPr>
              <w:t>,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посвященный</w:t>
            </w:r>
            <w:r w:rsidRPr="00C1065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Дню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791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D07D1C" w:rsidRDefault="00A75938" w:rsidP="00D07D1C">
            <w:pPr>
              <w:pStyle w:val="TableParagraph"/>
              <w:spacing w:line="241" w:lineRule="exact"/>
              <w:ind w:left="120"/>
              <w:rPr>
                <w:i/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Школьный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смотра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строя</w:t>
            </w:r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песни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«Салют,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Победа!»,</w:t>
            </w:r>
            <w:r w:rsidR="00D07D1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посвящённый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FE3D7E">
              <w:rPr>
                <w:sz w:val="24"/>
                <w:szCs w:val="24"/>
                <w:lang w:val="ru-RU"/>
              </w:rPr>
              <w:t>78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годовщине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Победы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советского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народа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 xml:space="preserve">в Великой Отечественной войне 1941-1945 </w:t>
            </w:r>
            <w:proofErr w:type="spellStart"/>
            <w:proofErr w:type="gramStart"/>
            <w:r w:rsidR="00D07D1C">
              <w:rPr>
                <w:i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22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spacing w:line="23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Мероприятия</w:t>
            </w:r>
            <w:r w:rsidRPr="00C1065F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рамках</w:t>
            </w:r>
            <w:r w:rsidRPr="00C1065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празднования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«Дня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Победы»</w:t>
            </w:r>
            <w:r w:rsidRPr="00C1065F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-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«Вахта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Памяти»,</w:t>
            </w:r>
            <w:r w:rsidRPr="00C1065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«Окна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Победы»,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«Бессмертный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полк»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2948C7">
            <w:pPr>
              <w:pStyle w:val="TableParagraph"/>
              <w:spacing w:line="241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Торжественная</w:t>
            </w:r>
            <w:proofErr w:type="spellEnd"/>
            <w:r w:rsidRPr="00C1065F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линейка</w:t>
            </w:r>
            <w:proofErr w:type="spellEnd"/>
            <w:r w:rsidRPr="00C1065F">
              <w:rPr>
                <w:spacing w:val="27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Последний</w:t>
            </w:r>
            <w:proofErr w:type="spellEnd"/>
            <w:r w:rsidRPr="00C1065F">
              <w:rPr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Звонок</w:t>
            </w:r>
            <w:proofErr w:type="spellEnd"/>
            <w:r w:rsidRPr="00C1065F">
              <w:rPr>
                <w:spacing w:val="30"/>
                <w:sz w:val="24"/>
                <w:szCs w:val="24"/>
              </w:rPr>
              <w:t xml:space="preserve"> </w:t>
            </w:r>
            <w:r w:rsidR="00FE3D7E">
              <w:rPr>
                <w:spacing w:val="-2"/>
                <w:sz w:val="24"/>
                <w:szCs w:val="24"/>
              </w:rPr>
              <w:t>202</w:t>
            </w:r>
            <w:r w:rsidR="002948C7">
              <w:rPr>
                <w:spacing w:val="-2"/>
                <w:sz w:val="24"/>
                <w:szCs w:val="24"/>
                <w:lang w:val="ru-RU"/>
              </w:rPr>
              <w:t>4</w:t>
            </w:r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37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Всероссийская</w:t>
            </w:r>
            <w:proofErr w:type="spellEnd"/>
            <w:r w:rsidRPr="00C1065F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акция</w:t>
            </w:r>
            <w:proofErr w:type="spellEnd"/>
            <w:r w:rsidRPr="00C1065F">
              <w:rPr>
                <w:sz w:val="24"/>
                <w:szCs w:val="24"/>
              </w:rPr>
              <w:t>:</w:t>
            </w:r>
            <w:r w:rsidRPr="00C1065F">
              <w:rPr>
                <w:spacing w:val="29"/>
                <w:sz w:val="24"/>
                <w:szCs w:val="24"/>
              </w:rPr>
              <w:t xml:space="preserve"> </w:t>
            </w:r>
            <w:r w:rsidRPr="00C1065F">
              <w:rPr>
                <w:sz w:val="24"/>
                <w:szCs w:val="24"/>
              </w:rPr>
              <w:t>«</w:t>
            </w:r>
            <w:proofErr w:type="spellStart"/>
            <w:r w:rsidRPr="00C1065F">
              <w:rPr>
                <w:sz w:val="24"/>
                <w:szCs w:val="24"/>
              </w:rPr>
              <w:t>Георгиевская</w:t>
            </w:r>
            <w:proofErr w:type="spellEnd"/>
            <w:r w:rsidRPr="00C1065F">
              <w:rPr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ленточка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 w:val="restart"/>
          </w:tcPr>
          <w:p w:rsidR="00A75938" w:rsidRPr="00D07D1C" w:rsidRDefault="00A75938" w:rsidP="00D07D1C">
            <w:pPr>
              <w:pStyle w:val="TableParagraph"/>
              <w:spacing w:line="247" w:lineRule="auto"/>
              <w:ind w:left="123" w:hanging="1"/>
              <w:rPr>
                <w:sz w:val="24"/>
                <w:szCs w:val="24"/>
                <w:lang w:val="ru-RU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Классное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руководс</w:t>
            </w:r>
            <w:r w:rsidR="00D07D1C">
              <w:rPr>
                <w:spacing w:val="-5"/>
                <w:sz w:val="24"/>
                <w:szCs w:val="24"/>
                <w:lang w:val="ru-RU"/>
              </w:rPr>
              <w:t>тво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3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«Что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мы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знаем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Победе?»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Читательская</w:t>
            </w:r>
            <w:r w:rsidRPr="00C1065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конференция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книге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Конкурс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сочинений</w:t>
            </w:r>
            <w:r w:rsidRPr="00C1065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«Мы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не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хотим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46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46" w:lineRule="exact"/>
              <w:ind w:left="120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Школьны</w:t>
            </w:r>
            <w:r w:rsidRPr="00C1065F">
              <w:rPr>
                <w:sz w:val="24"/>
                <w:szCs w:val="24"/>
              </w:rPr>
              <w:t>й</w:t>
            </w:r>
            <w:proofErr w:type="spellEnd"/>
            <w:r w:rsidRPr="00C1065F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4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color w:val="111111"/>
                <w:sz w:val="24"/>
                <w:szCs w:val="24"/>
                <w:lang w:val="ru-RU"/>
              </w:rPr>
              <w:t>Посещение</w:t>
            </w:r>
            <w:r w:rsidRPr="00C1065F">
              <w:rPr>
                <w:color w:val="111111"/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уроков</w:t>
            </w:r>
            <w:r w:rsidRPr="00C1065F">
              <w:rPr>
                <w:color w:val="111111"/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по</w:t>
            </w:r>
            <w:r w:rsidRPr="00C1065F">
              <w:rPr>
                <w:color w:val="111111"/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различным</w:t>
            </w:r>
            <w:r w:rsidRPr="00C1065F">
              <w:rPr>
                <w:color w:val="111111"/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z w:val="24"/>
                <w:szCs w:val="24"/>
                <w:lang w:val="ru-RU"/>
              </w:rPr>
              <w:t>предметам</w:t>
            </w:r>
            <w:r w:rsidRPr="00C1065F">
              <w:rPr>
                <w:color w:val="111111"/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color w:val="111111"/>
                <w:spacing w:val="-2"/>
                <w:sz w:val="24"/>
                <w:szCs w:val="24"/>
                <w:lang w:val="ru-RU"/>
              </w:rPr>
              <w:t>согласно</w:t>
            </w:r>
          </w:p>
          <w:p w:rsidR="00A75938" w:rsidRPr="00C1065F" w:rsidRDefault="002948C7" w:rsidP="00CD20FB">
            <w:pPr>
              <w:pStyle w:val="TableParagraph"/>
              <w:spacing w:before="9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111111"/>
                <w:spacing w:val="-2"/>
                <w:sz w:val="24"/>
                <w:szCs w:val="24"/>
              </w:rPr>
              <w:t>Р</w:t>
            </w:r>
            <w:r w:rsidR="00A75938" w:rsidRPr="00C1065F">
              <w:rPr>
                <w:color w:val="111111"/>
                <w:spacing w:val="-2"/>
                <w:sz w:val="24"/>
                <w:szCs w:val="24"/>
              </w:rPr>
              <w:t>асписанию</w:t>
            </w:r>
            <w:proofErr w:type="spellEnd"/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1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5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Минугка</w:t>
            </w:r>
            <w:proofErr w:type="spellEnd"/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безопасности»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(на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последних</w:t>
            </w:r>
            <w:r w:rsidRPr="00C1065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уроках)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217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Ежедн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3"/>
              <w:rPr>
                <w:i/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Книжная</w:t>
            </w:r>
            <w:r w:rsidRPr="00C1065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выставка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i/>
                <w:sz w:val="24"/>
                <w:szCs w:val="24"/>
                <w:lang w:val="ru-RU"/>
              </w:rPr>
              <w:t>«Строки,</w:t>
            </w:r>
            <w:r w:rsidRPr="00C1065F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i/>
                <w:sz w:val="24"/>
                <w:szCs w:val="24"/>
                <w:lang w:val="ru-RU"/>
              </w:rPr>
              <w:t>опаленные</w:t>
            </w:r>
            <w:r w:rsidRPr="00C1065F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i/>
                <w:spacing w:val="-2"/>
                <w:sz w:val="24"/>
                <w:szCs w:val="24"/>
                <w:lang w:val="ru-RU"/>
              </w:rPr>
              <w:t>войной».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13" w:lineRule="exact"/>
              <w:ind w:left="122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03-</w:t>
            </w:r>
            <w:r w:rsidRPr="00C1065F">
              <w:rPr>
                <w:spacing w:val="-4"/>
                <w:sz w:val="24"/>
                <w:szCs w:val="24"/>
              </w:rPr>
              <w:t>08.05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славянской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письменности</w:t>
            </w:r>
            <w:r w:rsidRPr="00C1065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24.05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 w:val="restart"/>
          </w:tcPr>
          <w:p w:rsidR="00A75938" w:rsidRPr="00C1065F" w:rsidRDefault="00A75938" w:rsidP="00D07D1C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соответствии</w:t>
            </w:r>
            <w:r w:rsidRPr="00C1065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1"/>
              <w:rPr>
                <w:sz w:val="24"/>
                <w:szCs w:val="24"/>
              </w:rPr>
            </w:pPr>
            <w:r w:rsidRPr="00C1065F">
              <w:rPr>
                <w:sz w:val="24"/>
                <w:szCs w:val="24"/>
              </w:rPr>
              <w:t>В</w:t>
            </w:r>
            <w:r w:rsidRPr="00C1065F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теч.у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/г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4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Отчёт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C1065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проделанной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37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Итоги</w:t>
            </w:r>
            <w:r w:rsidRPr="00C1065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работы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год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«Мы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жизни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C1065F">
              <w:rPr>
                <w:sz w:val="24"/>
                <w:szCs w:val="24"/>
              </w:rPr>
              <w:t>Всероссийский</w:t>
            </w:r>
            <w:proofErr w:type="spellEnd"/>
            <w:r w:rsidRPr="00C1065F">
              <w:rPr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</w:rPr>
              <w:t>день</w:t>
            </w:r>
            <w:proofErr w:type="spellEnd"/>
            <w:r w:rsidRPr="00C1065F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библиотек</w:t>
            </w:r>
            <w:proofErr w:type="spellEnd"/>
            <w:r w:rsidRPr="00C1065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5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27.05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Всемирный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табака.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Просмотр</w:t>
            </w:r>
            <w:r w:rsidRPr="00C1065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видеоролика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46" w:lineRule="exact"/>
              <w:ind w:left="121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31.05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49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484A64" w:rsidRDefault="00A75938" w:rsidP="00484A64">
            <w:pPr>
              <w:pStyle w:val="TableParagraph"/>
              <w:spacing w:line="220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Походы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родному</w:t>
            </w:r>
            <w:r w:rsidRPr="00C1065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краю,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целью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изучения</w:t>
            </w:r>
            <w:r w:rsidRPr="00C1065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природы и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состояния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z w:val="24"/>
                <w:szCs w:val="24"/>
                <w:lang w:val="ru-RU"/>
              </w:rPr>
              <w:t>окружающей</w:t>
            </w:r>
            <w:r w:rsidRPr="00484A6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pacing w:val="-2"/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1134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FE3D7E">
        <w:trPr>
          <w:trHeight w:val="589"/>
        </w:trPr>
        <w:tc>
          <w:tcPr>
            <w:tcW w:w="1829" w:type="dxa"/>
          </w:tcPr>
          <w:p w:rsidR="00A75938" w:rsidRPr="00C1065F" w:rsidRDefault="00A75938" w:rsidP="00D07D1C">
            <w:pPr>
              <w:pStyle w:val="TableParagraph"/>
              <w:spacing w:line="247" w:lineRule="auto"/>
              <w:ind w:left="123" w:hanging="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Профориен</w:t>
            </w:r>
            <w:proofErr w:type="spellEnd"/>
            <w:r w:rsidR="00D07D1C">
              <w:rPr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тация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tabs>
                <w:tab w:val="left" w:pos="142"/>
                <w:tab w:val="left" w:pos="2466"/>
                <w:tab w:val="left" w:pos="4074"/>
                <w:tab w:val="left" w:pos="5215"/>
              </w:tabs>
              <w:spacing w:line="256" w:lineRule="auto"/>
              <w:ind w:left="121" w:right="103" w:firstLine="2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Расширение</w:t>
            </w:r>
            <w:r w:rsidR="003B506E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знаний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C1065F">
              <w:rPr>
                <w:sz w:val="24"/>
                <w:szCs w:val="24"/>
                <w:lang w:val="ru-RU"/>
              </w:rPr>
              <w:tab/>
              <w:t>о</w:t>
            </w:r>
            <w:r w:rsidRPr="00C1065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новых</w:t>
            </w:r>
            <w:r w:rsidRPr="00C1065F">
              <w:rPr>
                <w:sz w:val="24"/>
                <w:szCs w:val="24"/>
                <w:lang w:val="ru-RU"/>
              </w:rPr>
              <w:tab/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профессиях учителями-предметниками.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6" w:lineRule="auto"/>
              <w:ind w:left="124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FE3D7E">
        <w:trPr>
          <w:trHeight w:val="575"/>
        </w:trPr>
        <w:tc>
          <w:tcPr>
            <w:tcW w:w="1829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2" w:lineRule="auto"/>
              <w:ind w:left="122" w:right="234" w:firstLine="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1065F">
              <w:rPr>
                <w:sz w:val="24"/>
                <w:szCs w:val="24"/>
                <w:lang w:val="ru-RU"/>
              </w:rPr>
              <w:t xml:space="preserve"> акциях, конкурсах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фестивалях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line="252" w:lineRule="auto"/>
              <w:ind w:left="124" w:hanging="3"/>
              <w:rPr>
                <w:sz w:val="24"/>
                <w:szCs w:val="24"/>
              </w:rPr>
            </w:pP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Система</w:t>
            </w:r>
            <w:proofErr w:type="spellEnd"/>
            <w:r w:rsidRPr="00C1065F">
              <w:rPr>
                <w:color w:val="31313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1065F">
              <w:rPr>
                <w:color w:val="313131"/>
                <w:spacing w:val="-2"/>
                <w:sz w:val="24"/>
                <w:szCs w:val="24"/>
              </w:rPr>
              <w:t>тически</w:t>
            </w:r>
            <w:proofErr w:type="spellEnd"/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40" w:left="1134" w:header="0" w:footer="999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6379"/>
        <w:gridCol w:w="1134"/>
        <w:gridCol w:w="283"/>
      </w:tblGrid>
      <w:tr w:rsidR="00A75938" w:rsidRPr="00C1065F" w:rsidTr="003B506E">
        <w:trPr>
          <w:trHeight w:val="282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tabs>
                <w:tab w:val="left" w:pos="1040"/>
              </w:tabs>
              <w:spacing w:before="9" w:line="230" w:lineRule="auto"/>
              <w:ind w:left="121" w:right="80" w:firstLine="1"/>
              <w:rPr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lastRenderedPageBreak/>
              <w:t>Работа</w:t>
            </w:r>
            <w:proofErr w:type="spellEnd"/>
            <w:r w:rsidRPr="00C1065F">
              <w:rPr>
                <w:sz w:val="24"/>
                <w:szCs w:val="24"/>
              </w:rPr>
              <w:tab/>
            </w:r>
            <w:r w:rsidRPr="00C1065F">
              <w:rPr>
                <w:spacing w:val="-10"/>
                <w:sz w:val="24"/>
                <w:szCs w:val="24"/>
              </w:rPr>
              <w:t xml:space="preserve">с </w:t>
            </w:r>
            <w:proofErr w:type="spellStart"/>
            <w:r w:rsidRPr="00C1065F">
              <w:rPr>
                <w:spacing w:val="-2"/>
                <w:sz w:val="24"/>
                <w:szCs w:val="24"/>
              </w:rPr>
              <w:t>родителя</w:t>
            </w:r>
            <w:r w:rsidRPr="00C1065F">
              <w:rPr>
                <w:spacing w:val="-6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before="1" w:line="262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Международный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день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65F">
              <w:rPr>
                <w:sz w:val="24"/>
                <w:szCs w:val="24"/>
                <w:lang w:val="ru-RU"/>
              </w:rPr>
              <w:t>семьи</w:t>
            </w:r>
            <w:proofErr w:type="gramStart"/>
            <w:r w:rsidRPr="00C1065F">
              <w:rPr>
                <w:sz w:val="24"/>
                <w:szCs w:val="24"/>
                <w:lang w:val="ru-RU"/>
              </w:rPr>
              <w:t>«С</w:t>
            </w:r>
            <w:proofErr w:type="gramEnd"/>
            <w:r w:rsidRPr="00C1065F">
              <w:rPr>
                <w:sz w:val="24"/>
                <w:szCs w:val="24"/>
                <w:lang w:val="ru-RU"/>
              </w:rPr>
              <w:t>емья</w:t>
            </w:r>
            <w:proofErr w:type="spellEnd"/>
            <w:r w:rsidRPr="00C1065F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семейные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ценности»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spacing w:before="1" w:line="262" w:lineRule="exact"/>
              <w:ind w:left="124"/>
              <w:rPr>
                <w:sz w:val="24"/>
                <w:szCs w:val="24"/>
              </w:rPr>
            </w:pPr>
            <w:r w:rsidRPr="00C1065F">
              <w:rPr>
                <w:spacing w:val="-2"/>
                <w:sz w:val="24"/>
                <w:szCs w:val="24"/>
              </w:rPr>
              <w:t>15.05</w:t>
            </w: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5938" w:rsidRPr="00C1065F" w:rsidTr="003B506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81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Оформление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документации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летним</w:t>
            </w:r>
            <w:r w:rsidRPr="00C1065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загородным</w:t>
            </w:r>
            <w:r w:rsidRPr="00C1065F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лагерям.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522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Итоговое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родительское</w:t>
            </w:r>
            <w:r w:rsidRPr="00C1065F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собрание: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анализ</w:t>
            </w:r>
            <w:r w:rsidRPr="00C1065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проделанной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работы,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перспективы,</w:t>
            </w:r>
            <w:r w:rsidRPr="00C1065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планирование</w:t>
            </w:r>
            <w:r w:rsidRPr="00C1065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работы</w:t>
            </w:r>
            <w:r w:rsidRPr="00C1065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следующий</w:t>
            </w:r>
            <w:r w:rsidRPr="00C1065F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268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Работа</w:t>
            </w:r>
            <w:r w:rsidRPr="00C1065F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организации</w:t>
            </w:r>
            <w:r w:rsidRPr="00C1065F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летнего</w:t>
            </w:r>
            <w:r w:rsidRPr="00C1065F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отдыха</w:t>
            </w:r>
            <w:r w:rsidRPr="00C1065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родителей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период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летних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51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484A64" w:rsidRDefault="00A75938" w:rsidP="00484A64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Помощь</w:t>
            </w:r>
            <w:r w:rsidRPr="00C1065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организации</w:t>
            </w:r>
            <w:r w:rsidRPr="00C1065F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торжественной</w:t>
            </w:r>
            <w:r w:rsidRPr="00C1065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линейки</w:t>
            </w:r>
            <w:r w:rsidRPr="00C1065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«Последний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звонок»</w:t>
            </w:r>
            <w:r w:rsidR="00484A64">
              <w:rPr>
                <w:noProof/>
                <w:position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484A64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5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Подготовка</w:t>
            </w:r>
            <w:r w:rsidRPr="00C1065F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празднованию</w:t>
            </w:r>
            <w:r w:rsidRPr="00C1065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Дня</w:t>
            </w:r>
            <w:r w:rsidRPr="00C1065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защиты</w:t>
            </w:r>
            <w:r w:rsidRPr="00C1065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522"/>
        </w:trPr>
        <w:tc>
          <w:tcPr>
            <w:tcW w:w="1829" w:type="dxa"/>
            <w:vMerge w:val="restart"/>
          </w:tcPr>
          <w:p w:rsidR="00A75938" w:rsidRPr="00C1065F" w:rsidRDefault="00A75938" w:rsidP="00484A64">
            <w:pPr>
              <w:pStyle w:val="TableParagraph"/>
              <w:spacing w:line="256" w:lineRule="exact"/>
              <w:ind w:left="122"/>
              <w:rPr>
                <w:b/>
                <w:sz w:val="24"/>
                <w:szCs w:val="24"/>
              </w:rPr>
            </w:pPr>
            <w:proofErr w:type="spellStart"/>
            <w:r w:rsidRPr="00C1065F">
              <w:rPr>
                <w:spacing w:val="-2"/>
                <w:sz w:val="24"/>
                <w:szCs w:val="24"/>
              </w:rPr>
              <w:t>Профила</w:t>
            </w:r>
            <w:r w:rsidRPr="00C1065F">
              <w:rPr>
                <w:b/>
                <w:spacing w:val="-2"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6379" w:type="dxa"/>
          </w:tcPr>
          <w:p w:rsidR="00A75938" w:rsidRPr="00484A64" w:rsidRDefault="00A75938" w:rsidP="00484A64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Классный</w:t>
            </w:r>
            <w:r w:rsidRPr="00C1065F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</w:t>
            </w:r>
            <w:r w:rsidRPr="00C1065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«Пожарная</w:t>
            </w:r>
            <w:r w:rsidRPr="00C1065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безопасность</w:t>
            </w:r>
            <w:r w:rsidRPr="00C1065F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в</w:t>
            </w:r>
            <w:r w:rsidRPr="00C1065F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лесу</w:t>
            </w:r>
            <w:r w:rsidRPr="00C1065F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и</w:t>
            </w:r>
            <w:r w:rsidRPr="00C1065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дачных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4A64">
              <w:rPr>
                <w:spacing w:val="-2"/>
                <w:sz w:val="24"/>
                <w:szCs w:val="24"/>
                <w:lang w:val="ru-RU"/>
              </w:rPr>
              <w:t>участках»</w:t>
            </w:r>
          </w:p>
        </w:tc>
        <w:tc>
          <w:tcPr>
            <w:tcW w:w="1134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484A64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27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484A64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Беседы</w:t>
            </w:r>
            <w:r w:rsidRPr="00C1065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«Профилактика</w:t>
            </w:r>
            <w:r w:rsidRPr="00C1065F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правонарушений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преступлений»,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527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8D50ED">
            <w:pPr>
              <w:pStyle w:val="TableParagraph"/>
              <w:spacing w:line="241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Выполнение</w:t>
            </w:r>
            <w:r w:rsidRPr="00C1065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закона</w:t>
            </w:r>
            <w:r w:rsidRPr="00C1065F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о</w:t>
            </w:r>
            <w:r w:rsidRPr="00C1065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комендантском</w:t>
            </w:r>
            <w:r w:rsidRPr="00C1065F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часе</w:t>
            </w:r>
            <w:r w:rsidRPr="00C1065F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для</w:t>
            </w:r>
            <w:r w:rsidRPr="00C1065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подростков»</w:t>
            </w:r>
            <w:r w:rsidR="008D50E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перед</w:t>
            </w:r>
            <w:r w:rsidRPr="00C1065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уходом</w:t>
            </w:r>
            <w:r w:rsidRPr="00C1065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на</w:t>
            </w:r>
            <w:r w:rsidRPr="00C1065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летние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каникулы.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522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484A64">
            <w:pPr>
              <w:pStyle w:val="TableParagraph"/>
              <w:spacing w:line="236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с</w:t>
            </w:r>
            <w:r w:rsidRPr="00C1065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учащимися</w:t>
            </w:r>
            <w:r w:rsidRPr="00C1065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ПБ,</w:t>
            </w:r>
            <w:r w:rsidRPr="00C1065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ПДД,</w:t>
            </w:r>
            <w:r w:rsidRPr="00C1065F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="00484A64" w:rsidRPr="00484A64">
              <w:rPr>
                <w:sz w:val="24"/>
                <w:szCs w:val="24"/>
                <w:lang w:val="ru-RU"/>
              </w:rPr>
              <w:t>ПП</w:t>
            </w:r>
            <w:r w:rsidRPr="00C1065F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z w:val="24"/>
                <w:szCs w:val="24"/>
                <w:lang w:val="ru-RU"/>
              </w:rPr>
              <w:t>перед</w:t>
            </w:r>
            <w:r w:rsidRPr="00C1065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каникулами,</w:t>
            </w:r>
            <w:r w:rsidR="00484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правила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«На</w:t>
            </w:r>
            <w:r w:rsidRPr="00C1065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водоёмах»,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«Укусы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насекомых</w:t>
            </w:r>
            <w:r w:rsidRPr="00C1065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и</w:t>
            </w:r>
            <w:r w:rsidRPr="00C1065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змей»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75938" w:rsidRPr="00C1065F" w:rsidTr="003B506E">
        <w:trPr>
          <w:trHeight w:val="263"/>
        </w:trPr>
        <w:tc>
          <w:tcPr>
            <w:tcW w:w="1829" w:type="dxa"/>
            <w:vMerge/>
            <w:tcBorders>
              <w:top w:val="nil"/>
            </w:tcBorders>
          </w:tcPr>
          <w:p w:rsidR="00A75938" w:rsidRPr="00C1065F" w:rsidRDefault="00A75938" w:rsidP="00CD20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</w:tcPr>
          <w:p w:rsidR="00A75938" w:rsidRPr="00C1065F" w:rsidRDefault="00A75938" w:rsidP="00CD20FB">
            <w:pPr>
              <w:pStyle w:val="TableParagraph"/>
              <w:spacing w:line="237" w:lineRule="exact"/>
              <w:ind w:left="123"/>
              <w:rPr>
                <w:sz w:val="24"/>
                <w:szCs w:val="24"/>
                <w:lang w:val="ru-RU"/>
              </w:rPr>
            </w:pPr>
            <w:r w:rsidRPr="00C1065F">
              <w:rPr>
                <w:spacing w:val="-2"/>
                <w:sz w:val="24"/>
                <w:szCs w:val="24"/>
                <w:lang w:val="ru-RU"/>
              </w:rPr>
              <w:t>Инструктаж</w:t>
            </w:r>
            <w:r w:rsidRPr="00C1065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по</w:t>
            </w:r>
            <w:r w:rsidRPr="00C1065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технике</w:t>
            </w:r>
            <w:r w:rsidRPr="00C1065F">
              <w:rPr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C1065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во</w:t>
            </w:r>
            <w:r w:rsidRPr="00C1065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время</w:t>
            </w:r>
            <w:r w:rsidRPr="00C1065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летних</w:t>
            </w:r>
            <w:r w:rsidRPr="00C1065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1065F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134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</w:tcPr>
          <w:p w:rsidR="00A75938" w:rsidRPr="00C1065F" w:rsidRDefault="00A75938" w:rsidP="00CD20F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40" w:left="1134" w:header="0" w:footer="999" w:gutter="0"/>
          <w:cols w:space="720"/>
        </w:sectPr>
      </w:pPr>
    </w:p>
    <w:p w:rsidR="00A75938" w:rsidRPr="00C1065F" w:rsidRDefault="00A75938" w:rsidP="00A75938">
      <w:pPr>
        <w:rPr>
          <w:rFonts w:ascii="Times New Roman" w:hAnsi="Times New Roman" w:cs="Times New Roman"/>
          <w:sz w:val="24"/>
          <w:szCs w:val="24"/>
        </w:rPr>
        <w:sectPr w:rsidR="00A75938" w:rsidRPr="00C1065F" w:rsidSect="00126725">
          <w:type w:val="continuous"/>
          <w:pgSz w:w="11900" w:h="16840"/>
          <w:pgMar w:top="1140" w:right="567" w:bottom="1260" w:left="1134" w:header="0" w:footer="999" w:gutter="0"/>
          <w:cols w:space="720"/>
        </w:sectPr>
      </w:pPr>
    </w:p>
    <w:p w:rsidR="00A75938" w:rsidRPr="00C1065F" w:rsidRDefault="00A75938" w:rsidP="00A75938">
      <w:pPr>
        <w:pStyle w:val="afb"/>
        <w:spacing w:before="4"/>
        <w:rPr>
          <w:rFonts w:ascii="Times New Roman" w:hAnsi="Times New Roman" w:cs="Times New Roman"/>
          <w:sz w:val="24"/>
          <w:szCs w:val="24"/>
        </w:rPr>
      </w:pPr>
    </w:p>
    <w:p w:rsidR="008531E8" w:rsidRPr="00C1065F" w:rsidRDefault="008531E8" w:rsidP="007E7E73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00"/>
        <w:gridCol w:w="1169"/>
        <w:gridCol w:w="2258"/>
        <w:gridCol w:w="3045"/>
      </w:tblGrid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План воспитательной работы школы</w:t>
            </w:r>
          </w:p>
          <w:p w:rsidR="008531E8" w:rsidRPr="00C1065F" w:rsidRDefault="003B506E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на 202</w:t>
            </w:r>
            <w:r w:rsidR="002948C7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3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-202</w:t>
            </w:r>
            <w:r w:rsidR="002948C7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4</w:t>
            </w:r>
            <w:r w:rsidR="008531E8" w:rsidRPr="00C1065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>8</w:t>
            </w:r>
            <w:r w:rsidR="008531E8" w:rsidRPr="00C1065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класс</w:t>
            </w:r>
            <w:r w:rsidRPr="00C1065F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время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1.09.20</w:t>
            </w:r>
            <w:r w:rsidR="003B506E">
              <w:rPr>
                <w:rFonts w:ascii="Times New Roman" w:eastAsia="№Е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C106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3B506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учитель ОБЖ 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3B506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Открытие </w:t>
            </w:r>
            <w:r w:rsidR="008531E8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школьной спартакиады. Осенний День Здоровья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физкультуры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лассный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7F6CE0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61CAA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«Посвящение в пятиклассники»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61CAA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  <w:r w:rsidR="008B00B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«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3B506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8B00B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Октябрь, </w:t>
            </w:r>
            <w:r w:rsidR="008531E8"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3B506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3B506E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«Золотая осень»: Фотоконкурс. Праздник «Краски осени». Конкурс поделок из природного и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бросового материала.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C1065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День правовой защиты детей. Просмотр, обсуждение видеоролика «Наши права». Анкетирование учащихся на случай нарушения их прав и свобод </w:t>
            </w:r>
            <w:r w:rsidR="00EA3AEC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8 классе 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семье.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3B506E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истории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лассный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3B5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</w:t>
            </w:r>
            <w:r w:rsidR="003B50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атики, </w:t>
            </w:r>
            <w:proofErr w:type="spellStart"/>
            <w:r w:rsidR="003B50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физики</w:t>
            </w:r>
            <w:proofErr w:type="gramStart"/>
            <w:r w:rsidR="003B50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,и</w:t>
            </w:r>
            <w:proofErr w:type="gramEnd"/>
            <w:r w:rsidR="003B50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кт</w:t>
            </w:r>
            <w:proofErr w:type="spellEnd"/>
            <w:r w:rsidR="003B50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МО 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учителей-предметников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Торжественная линейка «День Конституции»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МО учителей-предметников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пионерский сбор  «Пионеры-герои», фестиваль патриотической песни,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 акции «Письмо солдату», 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3B506E">
              <w:rPr>
                <w:rFonts w:ascii="Times New Roman" w:eastAsia="Batang" w:hAnsi="Times New Roman" w:cs="Times New Roman"/>
                <w:sz w:val="24"/>
                <w:szCs w:val="24"/>
              </w:rPr>
              <w:t>учитель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7F6CE0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61CAA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отряда ЮЗП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3B506E">
              <w:rPr>
                <w:rFonts w:ascii="Times New Roman" w:eastAsia="Batang" w:hAnsi="Times New Roman" w:cs="Times New Roman"/>
                <w:sz w:val="24"/>
                <w:szCs w:val="24"/>
              </w:rPr>
              <w:t>учитель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Победы: акции «Бессмертный полк», «С праздником, ветеран!», Вахта памяти у памятника «Павшим в годы войны»,  концерт в ДК, проект «Окна Победы» и др.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ind w:firstLine="85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Количество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часов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«Пифагор»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«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Музейное дело»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«Робототехника»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B00B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«ЧПУ станок 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«Шахматы»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«Филолог»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«Журналист»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лассный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Конкурс «Лучший ученический класс»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3B506E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Мероприятия месячника профориентации </w:t>
            </w:r>
            <w:r w:rsidR="00EA3AEC"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 8 классе  </w:t>
            </w: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«Мир профессий». Конкурс рисунков, </w:t>
            </w:r>
            <w:proofErr w:type="spell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игра, просмотр презентаций, диагностика.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95C2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ИКТ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8E3696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proofErr w:type="gramEnd"/>
            <w:r w:rsidR="008E3696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лассный</w:t>
            </w:r>
            <w:proofErr w:type="spellEnd"/>
            <w:r w:rsidR="008E3696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ярмарка-продажа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движения»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Экологическая акция «Бумажный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бум»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Весенняя</w:t>
            </w:r>
            <w:r w:rsidR="00042518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Неделя Добра (ряд мероприятий,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осуществляемых каждым классом и волонтерским движением школы:</w:t>
            </w:r>
            <w:proofErr w:type="gram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«Чистый поселок - чистая планета», «Памяти павших»,  «О сердца к сердцу», «Посади дерево», «П</w:t>
            </w:r>
            <w:r w:rsidR="00042518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одарок младшему другу», «Помощь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пожилому односельчанину на приусадебном участке»,</w:t>
            </w:r>
            <w:r w:rsidR="00042518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«Здоровая перемена» и др.)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Экскурсии, походы</w:t>
            </w:r>
            <w:r w:rsidRPr="00C1065F"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95C2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клас</w:t>
            </w:r>
            <w:proofErr w:type="gram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.р</w:t>
            </w:r>
            <w:proofErr w:type="gram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ук</w:t>
            </w:r>
            <w:proofErr w:type="spell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95C2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</w:t>
            </w:r>
            <w:r w:rsidR="008531E8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Поездки на представления в драматический театр, на киносеанс</w:t>
            </w: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ы-</w:t>
            </w:r>
            <w:proofErr w:type="gram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кинотеатр</w:t>
            </w:r>
            <w:r w:rsidR="00A61CAA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 Пушкинской карте.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клас</w:t>
            </w:r>
            <w:proofErr w:type="gram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.р</w:t>
            </w:r>
            <w:proofErr w:type="gram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ук</w:t>
            </w:r>
            <w:proofErr w:type="spell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A95C2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музеи, пожарную часть</w:t>
            </w:r>
            <w:r w:rsidR="00A61CAA"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района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клас</w:t>
            </w:r>
            <w:proofErr w:type="gram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.р</w:t>
            </w:r>
            <w:proofErr w:type="gram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ук</w:t>
            </w:r>
            <w:proofErr w:type="spellEnd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42518" w:rsidP="008D50E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      </w:t>
            </w:r>
            <w:r w:rsidR="008531E8"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E3696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51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Руководитель движения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« </w:t>
            </w:r>
            <w:r w:rsidR="007F6CE0"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Вместе</w:t>
            </w: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Ориентировочное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время 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«Бумажный бум», «Подари ребенку день»,  «Бессмертный полк»,  </w:t>
            </w:r>
            <w:r w:rsidRPr="00C1065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«Детский орден милосердия», классные «огоньки» и др.</w:t>
            </w:r>
            <w:proofErr w:type="gram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28" w:rsidRPr="00C1065F" w:rsidRDefault="008531E8" w:rsidP="00A95C2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8531E8" w:rsidRPr="00C1065F" w:rsidRDefault="007F6CE0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1 раз/четверть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A95C2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F55D83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ас</w:t>
            </w:r>
            <w:r w:rsidR="00A95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сного</w:t>
            </w:r>
            <w:proofErr w:type="spellEnd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1065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</w:t>
            </w:r>
            <w:r w:rsidR="00A95C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оводителя</w:t>
            </w:r>
            <w:proofErr w:type="spellEnd"/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0965C3" w:rsidP="008D50E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1065F"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8531E8" w:rsidRPr="00C1065F" w:rsidTr="00042518">
        <w:tc>
          <w:tcPr>
            <w:tcW w:w="10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C1065F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C1065F">
              <w:rPr>
                <w:rFonts w:ascii="Times New Roman" w:eastAsia="№Е" w:hAnsi="Times New Roman" w:cs="Times New Roman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8531E8" w:rsidRPr="00C1065F" w:rsidRDefault="008531E8" w:rsidP="008D50E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</w:tbl>
    <w:p w:rsidR="008531E8" w:rsidRPr="00C1065F" w:rsidRDefault="008531E8" w:rsidP="007E7E73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531E8" w:rsidRPr="00C1065F" w:rsidRDefault="008531E8" w:rsidP="007E7E73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531E8" w:rsidRPr="00C1065F" w:rsidRDefault="008531E8" w:rsidP="007E7E73">
      <w:pPr>
        <w:widowControl w:val="0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8531E8" w:rsidRPr="00C1065F" w:rsidSect="00126725">
      <w:footerReference w:type="default" r:id="rId12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D4" w:rsidRDefault="00B36BD4" w:rsidP="00584E48">
      <w:pPr>
        <w:spacing w:after="0" w:line="240" w:lineRule="auto"/>
      </w:pPr>
      <w:r>
        <w:separator/>
      </w:r>
    </w:p>
  </w:endnote>
  <w:endnote w:type="continuationSeparator" w:id="0">
    <w:p w:rsidR="00B36BD4" w:rsidRDefault="00B36BD4" w:rsidP="0058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17" w:rsidRDefault="00F91E17">
    <w:pPr>
      <w:pStyle w:val="afb"/>
      <w:spacing w:line="14" w:lineRule="auto"/>
      <w:rPr>
        <w:sz w:val="20"/>
      </w:rPr>
    </w:pPr>
    <w:r>
      <w:rPr>
        <w:noProof/>
        <w:sz w:val="25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09A775" wp14:editId="5069FFA1">
              <wp:simplePos x="0" y="0"/>
              <wp:positionH relativeFrom="page">
                <wp:posOffset>6820535</wp:posOffset>
              </wp:positionH>
              <wp:positionV relativeFrom="page">
                <wp:posOffset>9871710</wp:posOffset>
              </wp:positionV>
              <wp:extent cx="238125" cy="201295"/>
              <wp:effectExtent l="635" t="3810" r="0" b="4445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E17" w:rsidRDefault="00F91E17">
                          <w:pPr>
                            <w:pStyle w:val="afb"/>
                            <w:spacing w:before="9"/>
                            <w:ind w:left="59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26725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37.05pt;margin-top:777.3pt;width:18.7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" filled="f" stroked="f">
              <v:textbox inset="0,0,0,0">
                <w:txbxContent>
                  <w:p w:rsidR="00F91E17" w:rsidRDefault="00F91E17">
                    <w:pPr>
                      <w:pStyle w:val="afb"/>
                      <w:spacing w:before="9"/>
                      <w:ind w:left="59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26725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E17" w:rsidRPr="00BD5383" w:rsidRDefault="00F91E17" w:rsidP="00EA3AEC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26725" w:rsidRPr="00126725">
      <w:rPr>
        <w:rFonts w:ascii="Century Gothic" w:hAnsi="Century Gothic"/>
        <w:noProof/>
        <w:sz w:val="16"/>
        <w:szCs w:val="16"/>
        <w:lang w:val="ru-RU"/>
      </w:rPr>
      <w:t>25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F91E17" w:rsidRDefault="00F91E1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D4" w:rsidRDefault="00B36BD4" w:rsidP="00584E48">
      <w:pPr>
        <w:spacing w:after="0" w:line="240" w:lineRule="auto"/>
      </w:pPr>
      <w:r>
        <w:separator/>
      </w:r>
    </w:p>
  </w:footnote>
  <w:footnote w:type="continuationSeparator" w:id="0">
    <w:p w:rsidR="00B36BD4" w:rsidRDefault="00B36BD4" w:rsidP="0058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99254E1"/>
    <w:multiLevelType w:val="hybridMultilevel"/>
    <w:tmpl w:val="25E88934"/>
    <w:lvl w:ilvl="0" w:tplc="F8C8B79C">
      <w:start w:val="1"/>
      <w:numFmt w:val="decimal"/>
      <w:lvlText w:val="%1."/>
      <w:lvlJc w:val="left"/>
      <w:pPr>
        <w:ind w:left="99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EB64600">
      <w:numFmt w:val="bullet"/>
      <w:lvlText w:val="•"/>
      <w:lvlJc w:val="left"/>
      <w:pPr>
        <w:ind w:left="1884" w:hanging="361"/>
      </w:pPr>
      <w:rPr>
        <w:rFonts w:hint="default"/>
        <w:lang w:val="ru-RU" w:eastAsia="en-US" w:bidi="ar-SA"/>
      </w:rPr>
    </w:lvl>
    <w:lvl w:ilvl="2" w:tplc="BD7CAF34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3" w:tplc="F5D8E15C">
      <w:numFmt w:val="bullet"/>
      <w:lvlText w:val="•"/>
      <w:lvlJc w:val="left"/>
      <w:pPr>
        <w:ind w:left="3652" w:hanging="361"/>
      </w:pPr>
      <w:rPr>
        <w:rFonts w:hint="default"/>
        <w:lang w:val="ru-RU" w:eastAsia="en-US" w:bidi="ar-SA"/>
      </w:rPr>
    </w:lvl>
    <w:lvl w:ilvl="4" w:tplc="218674B8">
      <w:numFmt w:val="bullet"/>
      <w:lvlText w:val="•"/>
      <w:lvlJc w:val="left"/>
      <w:pPr>
        <w:ind w:left="4536" w:hanging="361"/>
      </w:pPr>
      <w:rPr>
        <w:rFonts w:hint="default"/>
        <w:lang w:val="ru-RU" w:eastAsia="en-US" w:bidi="ar-SA"/>
      </w:rPr>
    </w:lvl>
    <w:lvl w:ilvl="5" w:tplc="34A87336">
      <w:numFmt w:val="bullet"/>
      <w:lvlText w:val="•"/>
      <w:lvlJc w:val="left"/>
      <w:pPr>
        <w:ind w:left="5420" w:hanging="361"/>
      </w:pPr>
      <w:rPr>
        <w:rFonts w:hint="default"/>
        <w:lang w:val="ru-RU" w:eastAsia="en-US" w:bidi="ar-SA"/>
      </w:rPr>
    </w:lvl>
    <w:lvl w:ilvl="6" w:tplc="54CC6780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7" w:tplc="304AE61C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plc="6142BC18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</w:abstractNum>
  <w:abstractNum w:abstractNumId="5">
    <w:nsid w:val="12BC7786"/>
    <w:multiLevelType w:val="hybridMultilevel"/>
    <w:tmpl w:val="2D6E4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9E9"/>
    <w:multiLevelType w:val="hybridMultilevel"/>
    <w:tmpl w:val="AEBE2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D466D"/>
    <w:multiLevelType w:val="hybridMultilevel"/>
    <w:tmpl w:val="032ABE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C905B4"/>
    <w:multiLevelType w:val="hybridMultilevel"/>
    <w:tmpl w:val="ECDE9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C545C"/>
    <w:multiLevelType w:val="hybridMultilevel"/>
    <w:tmpl w:val="04B271BA"/>
    <w:lvl w:ilvl="0" w:tplc="7A00AD92">
      <w:start w:val="1"/>
      <w:numFmt w:val="decimal"/>
      <w:lvlText w:val="%1."/>
      <w:lvlJc w:val="left"/>
      <w:pPr>
        <w:ind w:left="577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7C09A86">
      <w:numFmt w:val="bullet"/>
      <w:lvlText w:val="•"/>
      <w:lvlJc w:val="left"/>
      <w:pPr>
        <w:ind w:left="1506" w:hanging="299"/>
      </w:pPr>
      <w:rPr>
        <w:rFonts w:hint="default"/>
        <w:lang w:val="ru-RU" w:eastAsia="en-US" w:bidi="ar-SA"/>
      </w:rPr>
    </w:lvl>
    <w:lvl w:ilvl="2" w:tplc="99C48386">
      <w:numFmt w:val="bullet"/>
      <w:lvlText w:val="•"/>
      <w:lvlJc w:val="left"/>
      <w:pPr>
        <w:ind w:left="2432" w:hanging="299"/>
      </w:pPr>
      <w:rPr>
        <w:rFonts w:hint="default"/>
        <w:lang w:val="ru-RU" w:eastAsia="en-US" w:bidi="ar-SA"/>
      </w:rPr>
    </w:lvl>
    <w:lvl w:ilvl="3" w:tplc="463E1D88">
      <w:numFmt w:val="bullet"/>
      <w:lvlText w:val="•"/>
      <w:lvlJc w:val="left"/>
      <w:pPr>
        <w:ind w:left="3358" w:hanging="299"/>
      </w:pPr>
      <w:rPr>
        <w:rFonts w:hint="default"/>
        <w:lang w:val="ru-RU" w:eastAsia="en-US" w:bidi="ar-SA"/>
      </w:rPr>
    </w:lvl>
    <w:lvl w:ilvl="4" w:tplc="3274D236">
      <w:numFmt w:val="bullet"/>
      <w:lvlText w:val="•"/>
      <w:lvlJc w:val="left"/>
      <w:pPr>
        <w:ind w:left="4284" w:hanging="299"/>
      </w:pPr>
      <w:rPr>
        <w:rFonts w:hint="default"/>
        <w:lang w:val="ru-RU" w:eastAsia="en-US" w:bidi="ar-SA"/>
      </w:rPr>
    </w:lvl>
    <w:lvl w:ilvl="5" w:tplc="15B64136">
      <w:numFmt w:val="bullet"/>
      <w:lvlText w:val="•"/>
      <w:lvlJc w:val="left"/>
      <w:pPr>
        <w:ind w:left="5210" w:hanging="299"/>
      </w:pPr>
      <w:rPr>
        <w:rFonts w:hint="default"/>
        <w:lang w:val="ru-RU" w:eastAsia="en-US" w:bidi="ar-SA"/>
      </w:rPr>
    </w:lvl>
    <w:lvl w:ilvl="6" w:tplc="0B74C494">
      <w:numFmt w:val="bullet"/>
      <w:lvlText w:val="•"/>
      <w:lvlJc w:val="left"/>
      <w:pPr>
        <w:ind w:left="6136" w:hanging="299"/>
      </w:pPr>
      <w:rPr>
        <w:rFonts w:hint="default"/>
        <w:lang w:val="ru-RU" w:eastAsia="en-US" w:bidi="ar-SA"/>
      </w:rPr>
    </w:lvl>
    <w:lvl w:ilvl="7" w:tplc="F1D075F4">
      <w:numFmt w:val="bullet"/>
      <w:lvlText w:val="•"/>
      <w:lvlJc w:val="left"/>
      <w:pPr>
        <w:ind w:left="7062" w:hanging="299"/>
      </w:pPr>
      <w:rPr>
        <w:rFonts w:hint="default"/>
        <w:lang w:val="ru-RU" w:eastAsia="en-US" w:bidi="ar-SA"/>
      </w:rPr>
    </w:lvl>
    <w:lvl w:ilvl="8" w:tplc="B5DAEB2A">
      <w:numFmt w:val="bullet"/>
      <w:lvlText w:val="•"/>
      <w:lvlJc w:val="left"/>
      <w:pPr>
        <w:ind w:left="7988" w:hanging="299"/>
      </w:pPr>
      <w:rPr>
        <w:rFonts w:hint="default"/>
        <w:lang w:val="ru-RU" w:eastAsia="en-US" w:bidi="ar-SA"/>
      </w:rPr>
    </w:lvl>
  </w:abstractNum>
  <w:abstractNum w:abstractNumId="10">
    <w:nsid w:val="24FB7730"/>
    <w:multiLevelType w:val="hybridMultilevel"/>
    <w:tmpl w:val="9C68D8AC"/>
    <w:lvl w:ilvl="0" w:tplc="FA427250">
      <w:numFmt w:val="bullet"/>
      <w:lvlText w:val="•"/>
      <w:lvlJc w:val="left"/>
      <w:pPr>
        <w:ind w:left="278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E530E0C0">
      <w:numFmt w:val="bullet"/>
      <w:lvlText w:val="•"/>
      <w:lvlJc w:val="left"/>
      <w:pPr>
        <w:ind w:left="1236" w:hanging="202"/>
      </w:pPr>
      <w:rPr>
        <w:rFonts w:hint="default"/>
        <w:lang w:val="ru-RU" w:eastAsia="en-US" w:bidi="ar-SA"/>
      </w:rPr>
    </w:lvl>
    <w:lvl w:ilvl="2" w:tplc="D1CC386E">
      <w:numFmt w:val="bullet"/>
      <w:lvlText w:val="•"/>
      <w:lvlJc w:val="left"/>
      <w:pPr>
        <w:ind w:left="2192" w:hanging="202"/>
      </w:pPr>
      <w:rPr>
        <w:rFonts w:hint="default"/>
        <w:lang w:val="ru-RU" w:eastAsia="en-US" w:bidi="ar-SA"/>
      </w:rPr>
    </w:lvl>
    <w:lvl w:ilvl="3" w:tplc="21D8CBE8">
      <w:numFmt w:val="bullet"/>
      <w:lvlText w:val="•"/>
      <w:lvlJc w:val="left"/>
      <w:pPr>
        <w:ind w:left="3148" w:hanging="202"/>
      </w:pPr>
      <w:rPr>
        <w:rFonts w:hint="default"/>
        <w:lang w:val="ru-RU" w:eastAsia="en-US" w:bidi="ar-SA"/>
      </w:rPr>
    </w:lvl>
    <w:lvl w:ilvl="4" w:tplc="2C225F82">
      <w:numFmt w:val="bullet"/>
      <w:lvlText w:val="•"/>
      <w:lvlJc w:val="left"/>
      <w:pPr>
        <w:ind w:left="4104" w:hanging="202"/>
      </w:pPr>
      <w:rPr>
        <w:rFonts w:hint="default"/>
        <w:lang w:val="ru-RU" w:eastAsia="en-US" w:bidi="ar-SA"/>
      </w:rPr>
    </w:lvl>
    <w:lvl w:ilvl="5" w:tplc="61F8EC1C">
      <w:numFmt w:val="bullet"/>
      <w:lvlText w:val="•"/>
      <w:lvlJc w:val="left"/>
      <w:pPr>
        <w:ind w:left="5060" w:hanging="202"/>
      </w:pPr>
      <w:rPr>
        <w:rFonts w:hint="default"/>
        <w:lang w:val="ru-RU" w:eastAsia="en-US" w:bidi="ar-SA"/>
      </w:rPr>
    </w:lvl>
    <w:lvl w:ilvl="6" w:tplc="802C9C16">
      <w:numFmt w:val="bullet"/>
      <w:lvlText w:val="•"/>
      <w:lvlJc w:val="left"/>
      <w:pPr>
        <w:ind w:left="6016" w:hanging="202"/>
      </w:pPr>
      <w:rPr>
        <w:rFonts w:hint="default"/>
        <w:lang w:val="ru-RU" w:eastAsia="en-US" w:bidi="ar-SA"/>
      </w:rPr>
    </w:lvl>
    <w:lvl w:ilvl="7" w:tplc="95AC8C7A">
      <w:numFmt w:val="bullet"/>
      <w:lvlText w:val="•"/>
      <w:lvlJc w:val="left"/>
      <w:pPr>
        <w:ind w:left="6972" w:hanging="202"/>
      </w:pPr>
      <w:rPr>
        <w:rFonts w:hint="default"/>
        <w:lang w:val="ru-RU" w:eastAsia="en-US" w:bidi="ar-SA"/>
      </w:rPr>
    </w:lvl>
    <w:lvl w:ilvl="8" w:tplc="A6EE9736">
      <w:numFmt w:val="bullet"/>
      <w:lvlText w:val="•"/>
      <w:lvlJc w:val="left"/>
      <w:pPr>
        <w:ind w:left="7928" w:hanging="202"/>
      </w:pPr>
      <w:rPr>
        <w:rFonts w:hint="default"/>
        <w:lang w:val="ru-RU" w:eastAsia="en-US" w:bidi="ar-SA"/>
      </w:rPr>
    </w:lvl>
  </w:abstractNum>
  <w:abstractNum w:abstractNumId="11">
    <w:nsid w:val="273254A1"/>
    <w:multiLevelType w:val="hybridMultilevel"/>
    <w:tmpl w:val="B678B7FA"/>
    <w:lvl w:ilvl="0" w:tplc="AB1CF698">
      <w:start w:val="1"/>
      <w:numFmt w:val="decimal"/>
      <w:lvlText w:val="%1."/>
      <w:lvlJc w:val="left"/>
      <w:pPr>
        <w:ind w:left="278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DD5EEA06">
      <w:numFmt w:val="bullet"/>
      <w:lvlText w:val="•"/>
      <w:lvlJc w:val="left"/>
      <w:pPr>
        <w:ind w:left="1236" w:hanging="605"/>
      </w:pPr>
      <w:rPr>
        <w:rFonts w:hint="default"/>
        <w:lang w:val="ru-RU" w:eastAsia="en-US" w:bidi="ar-SA"/>
      </w:rPr>
    </w:lvl>
    <w:lvl w:ilvl="2" w:tplc="6DEA1D38">
      <w:numFmt w:val="bullet"/>
      <w:lvlText w:val="•"/>
      <w:lvlJc w:val="left"/>
      <w:pPr>
        <w:ind w:left="2192" w:hanging="605"/>
      </w:pPr>
      <w:rPr>
        <w:rFonts w:hint="default"/>
        <w:lang w:val="ru-RU" w:eastAsia="en-US" w:bidi="ar-SA"/>
      </w:rPr>
    </w:lvl>
    <w:lvl w:ilvl="3" w:tplc="4386E744">
      <w:numFmt w:val="bullet"/>
      <w:lvlText w:val="•"/>
      <w:lvlJc w:val="left"/>
      <w:pPr>
        <w:ind w:left="3148" w:hanging="605"/>
      </w:pPr>
      <w:rPr>
        <w:rFonts w:hint="default"/>
        <w:lang w:val="ru-RU" w:eastAsia="en-US" w:bidi="ar-SA"/>
      </w:rPr>
    </w:lvl>
    <w:lvl w:ilvl="4" w:tplc="C3F2C75E">
      <w:numFmt w:val="bullet"/>
      <w:lvlText w:val="•"/>
      <w:lvlJc w:val="left"/>
      <w:pPr>
        <w:ind w:left="4104" w:hanging="605"/>
      </w:pPr>
      <w:rPr>
        <w:rFonts w:hint="default"/>
        <w:lang w:val="ru-RU" w:eastAsia="en-US" w:bidi="ar-SA"/>
      </w:rPr>
    </w:lvl>
    <w:lvl w:ilvl="5" w:tplc="F9C806F8">
      <w:numFmt w:val="bullet"/>
      <w:lvlText w:val="•"/>
      <w:lvlJc w:val="left"/>
      <w:pPr>
        <w:ind w:left="5060" w:hanging="605"/>
      </w:pPr>
      <w:rPr>
        <w:rFonts w:hint="default"/>
        <w:lang w:val="ru-RU" w:eastAsia="en-US" w:bidi="ar-SA"/>
      </w:rPr>
    </w:lvl>
    <w:lvl w:ilvl="6" w:tplc="C7F6DCFA">
      <w:numFmt w:val="bullet"/>
      <w:lvlText w:val="•"/>
      <w:lvlJc w:val="left"/>
      <w:pPr>
        <w:ind w:left="6016" w:hanging="605"/>
      </w:pPr>
      <w:rPr>
        <w:rFonts w:hint="default"/>
        <w:lang w:val="ru-RU" w:eastAsia="en-US" w:bidi="ar-SA"/>
      </w:rPr>
    </w:lvl>
    <w:lvl w:ilvl="7" w:tplc="E6365EAC">
      <w:numFmt w:val="bullet"/>
      <w:lvlText w:val="•"/>
      <w:lvlJc w:val="left"/>
      <w:pPr>
        <w:ind w:left="6972" w:hanging="605"/>
      </w:pPr>
      <w:rPr>
        <w:rFonts w:hint="default"/>
        <w:lang w:val="ru-RU" w:eastAsia="en-US" w:bidi="ar-SA"/>
      </w:rPr>
    </w:lvl>
    <w:lvl w:ilvl="8" w:tplc="40F08410">
      <w:numFmt w:val="bullet"/>
      <w:lvlText w:val="•"/>
      <w:lvlJc w:val="left"/>
      <w:pPr>
        <w:ind w:left="7928" w:hanging="605"/>
      </w:pPr>
      <w:rPr>
        <w:rFonts w:hint="default"/>
        <w:lang w:val="ru-RU" w:eastAsia="en-US" w:bidi="ar-SA"/>
      </w:rPr>
    </w:lvl>
  </w:abstractNum>
  <w:abstractNum w:abstractNumId="12">
    <w:nsid w:val="29501915"/>
    <w:multiLevelType w:val="hybridMultilevel"/>
    <w:tmpl w:val="BB183176"/>
    <w:lvl w:ilvl="0" w:tplc="CD582722">
      <w:start w:val="1"/>
      <w:numFmt w:val="decimal"/>
      <w:lvlText w:val="%1."/>
      <w:lvlJc w:val="left"/>
      <w:pPr>
        <w:ind w:left="576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949E0AEC">
      <w:numFmt w:val="bullet"/>
      <w:lvlText w:val="•"/>
      <w:lvlJc w:val="left"/>
      <w:pPr>
        <w:ind w:left="1506" w:hanging="297"/>
      </w:pPr>
      <w:rPr>
        <w:rFonts w:hint="default"/>
        <w:lang w:val="ru-RU" w:eastAsia="en-US" w:bidi="ar-SA"/>
      </w:rPr>
    </w:lvl>
    <w:lvl w:ilvl="2" w:tplc="3CC84C78">
      <w:numFmt w:val="bullet"/>
      <w:lvlText w:val="•"/>
      <w:lvlJc w:val="left"/>
      <w:pPr>
        <w:ind w:left="2432" w:hanging="297"/>
      </w:pPr>
      <w:rPr>
        <w:rFonts w:hint="default"/>
        <w:lang w:val="ru-RU" w:eastAsia="en-US" w:bidi="ar-SA"/>
      </w:rPr>
    </w:lvl>
    <w:lvl w:ilvl="3" w:tplc="233894DE">
      <w:numFmt w:val="bullet"/>
      <w:lvlText w:val="•"/>
      <w:lvlJc w:val="left"/>
      <w:pPr>
        <w:ind w:left="3358" w:hanging="297"/>
      </w:pPr>
      <w:rPr>
        <w:rFonts w:hint="default"/>
        <w:lang w:val="ru-RU" w:eastAsia="en-US" w:bidi="ar-SA"/>
      </w:rPr>
    </w:lvl>
    <w:lvl w:ilvl="4" w:tplc="9514C614">
      <w:numFmt w:val="bullet"/>
      <w:lvlText w:val="•"/>
      <w:lvlJc w:val="left"/>
      <w:pPr>
        <w:ind w:left="4284" w:hanging="297"/>
      </w:pPr>
      <w:rPr>
        <w:rFonts w:hint="default"/>
        <w:lang w:val="ru-RU" w:eastAsia="en-US" w:bidi="ar-SA"/>
      </w:rPr>
    </w:lvl>
    <w:lvl w:ilvl="5" w:tplc="77E02EF4">
      <w:numFmt w:val="bullet"/>
      <w:lvlText w:val="•"/>
      <w:lvlJc w:val="left"/>
      <w:pPr>
        <w:ind w:left="5210" w:hanging="297"/>
      </w:pPr>
      <w:rPr>
        <w:rFonts w:hint="default"/>
        <w:lang w:val="ru-RU" w:eastAsia="en-US" w:bidi="ar-SA"/>
      </w:rPr>
    </w:lvl>
    <w:lvl w:ilvl="6" w:tplc="A4B42332">
      <w:numFmt w:val="bullet"/>
      <w:lvlText w:val="•"/>
      <w:lvlJc w:val="left"/>
      <w:pPr>
        <w:ind w:left="6136" w:hanging="297"/>
      </w:pPr>
      <w:rPr>
        <w:rFonts w:hint="default"/>
        <w:lang w:val="ru-RU" w:eastAsia="en-US" w:bidi="ar-SA"/>
      </w:rPr>
    </w:lvl>
    <w:lvl w:ilvl="7" w:tplc="A454C164">
      <w:numFmt w:val="bullet"/>
      <w:lvlText w:val="•"/>
      <w:lvlJc w:val="left"/>
      <w:pPr>
        <w:ind w:left="7062" w:hanging="297"/>
      </w:pPr>
      <w:rPr>
        <w:rFonts w:hint="default"/>
        <w:lang w:val="ru-RU" w:eastAsia="en-US" w:bidi="ar-SA"/>
      </w:rPr>
    </w:lvl>
    <w:lvl w:ilvl="8" w:tplc="B08C9F78">
      <w:numFmt w:val="bullet"/>
      <w:lvlText w:val="•"/>
      <w:lvlJc w:val="left"/>
      <w:pPr>
        <w:ind w:left="7988" w:hanging="297"/>
      </w:pPr>
      <w:rPr>
        <w:rFonts w:hint="default"/>
        <w:lang w:val="ru-RU" w:eastAsia="en-US" w:bidi="ar-SA"/>
      </w:rPr>
    </w:lvl>
  </w:abstractNum>
  <w:abstractNum w:abstractNumId="13">
    <w:nsid w:val="2C754D47"/>
    <w:multiLevelType w:val="hybridMultilevel"/>
    <w:tmpl w:val="DD9E95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A03858"/>
    <w:multiLevelType w:val="hybridMultilevel"/>
    <w:tmpl w:val="8F58B58A"/>
    <w:lvl w:ilvl="0" w:tplc="0F6E3F66">
      <w:start w:val="1"/>
      <w:numFmt w:val="decimal"/>
      <w:lvlText w:val="%1."/>
      <w:lvlJc w:val="left"/>
      <w:pPr>
        <w:ind w:left="520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BD863EC0">
      <w:numFmt w:val="bullet"/>
      <w:lvlText w:val="•"/>
      <w:lvlJc w:val="left"/>
      <w:pPr>
        <w:ind w:left="1452" w:hanging="242"/>
      </w:pPr>
      <w:rPr>
        <w:rFonts w:hint="default"/>
        <w:lang w:val="ru-RU" w:eastAsia="en-US" w:bidi="ar-SA"/>
      </w:rPr>
    </w:lvl>
    <w:lvl w:ilvl="2" w:tplc="BE288F6A">
      <w:numFmt w:val="bullet"/>
      <w:lvlText w:val="•"/>
      <w:lvlJc w:val="left"/>
      <w:pPr>
        <w:ind w:left="2384" w:hanging="242"/>
      </w:pPr>
      <w:rPr>
        <w:rFonts w:hint="default"/>
        <w:lang w:val="ru-RU" w:eastAsia="en-US" w:bidi="ar-SA"/>
      </w:rPr>
    </w:lvl>
    <w:lvl w:ilvl="3" w:tplc="4E90620A">
      <w:numFmt w:val="bullet"/>
      <w:lvlText w:val="•"/>
      <w:lvlJc w:val="left"/>
      <w:pPr>
        <w:ind w:left="3316" w:hanging="242"/>
      </w:pPr>
      <w:rPr>
        <w:rFonts w:hint="default"/>
        <w:lang w:val="ru-RU" w:eastAsia="en-US" w:bidi="ar-SA"/>
      </w:rPr>
    </w:lvl>
    <w:lvl w:ilvl="4" w:tplc="AE3826E0">
      <w:numFmt w:val="bullet"/>
      <w:lvlText w:val="•"/>
      <w:lvlJc w:val="left"/>
      <w:pPr>
        <w:ind w:left="4248" w:hanging="242"/>
      </w:pPr>
      <w:rPr>
        <w:rFonts w:hint="default"/>
        <w:lang w:val="ru-RU" w:eastAsia="en-US" w:bidi="ar-SA"/>
      </w:rPr>
    </w:lvl>
    <w:lvl w:ilvl="5" w:tplc="EA54563C">
      <w:numFmt w:val="bullet"/>
      <w:lvlText w:val="•"/>
      <w:lvlJc w:val="left"/>
      <w:pPr>
        <w:ind w:left="5180" w:hanging="242"/>
      </w:pPr>
      <w:rPr>
        <w:rFonts w:hint="default"/>
        <w:lang w:val="ru-RU" w:eastAsia="en-US" w:bidi="ar-SA"/>
      </w:rPr>
    </w:lvl>
    <w:lvl w:ilvl="6" w:tplc="B7164A1E">
      <w:numFmt w:val="bullet"/>
      <w:lvlText w:val="•"/>
      <w:lvlJc w:val="left"/>
      <w:pPr>
        <w:ind w:left="6112" w:hanging="242"/>
      </w:pPr>
      <w:rPr>
        <w:rFonts w:hint="default"/>
        <w:lang w:val="ru-RU" w:eastAsia="en-US" w:bidi="ar-SA"/>
      </w:rPr>
    </w:lvl>
    <w:lvl w:ilvl="7" w:tplc="BAB89BE2">
      <w:numFmt w:val="bullet"/>
      <w:lvlText w:val="•"/>
      <w:lvlJc w:val="left"/>
      <w:pPr>
        <w:ind w:left="7044" w:hanging="242"/>
      </w:pPr>
      <w:rPr>
        <w:rFonts w:hint="default"/>
        <w:lang w:val="ru-RU" w:eastAsia="en-US" w:bidi="ar-SA"/>
      </w:rPr>
    </w:lvl>
    <w:lvl w:ilvl="8" w:tplc="952C59C4">
      <w:numFmt w:val="bullet"/>
      <w:lvlText w:val="•"/>
      <w:lvlJc w:val="left"/>
      <w:pPr>
        <w:ind w:left="7976" w:hanging="242"/>
      </w:pPr>
      <w:rPr>
        <w:rFonts w:hint="default"/>
        <w:lang w:val="ru-RU" w:eastAsia="en-US" w:bidi="ar-SA"/>
      </w:rPr>
    </w:lvl>
  </w:abstractNum>
  <w:abstractNum w:abstractNumId="15">
    <w:nsid w:val="2DE306F5"/>
    <w:multiLevelType w:val="hybridMultilevel"/>
    <w:tmpl w:val="0632066A"/>
    <w:lvl w:ilvl="0" w:tplc="0419000D">
      <w:start w:val="1"/>
      <w:numFmt w:val="bullet"/>
      <w:lvlText w:val="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6">
    <w:nsid w:val="350E1316"/>
    <w:multiLevelType w:val="multilevel"/>
    <w:tmpl w:val="65B655E4"/>
    <w:lvl w:ilvl="0">
      <w:start w:val="3"/>
      <w:numFmt w:val="decimal"/>
      <w:lvlText w:val="%1"/>
      <w:lvlJc w:val="left"/>
      <w:pPr>
        <w:ind w:left="14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20"/>
      </w:pPr>
      <w:rPr>
        <w:rFonts w:hint="default"/>
        <w:lang w:val="ru-RU" w:eastAsia="en-US" w:bidi="ar-SA"/>
      </w:rPr>
    </w:lvl>
  </w:abstractNum>
  <w:abstractNum w:abstractNumId="17">
    <w:nsid w:val="385B278B"/>
    <w:multiLevelType w:val="hybridMultilevel"/>
    <w:tmpl w:val="5A54B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153E9"/>
    <w:multiLevelType w:val="hybridMultilevel"/>
    <w:tmpl w:val="A12C7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E6EF4"/>
    <w:multiLevelType w:val="hybridMultilevel"/>
    <w:tmpl w:val="BC2A3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B74FC"/>
    <w:multiLevelType w:val="hybridMultilevel"/>
    <w:tmpl w:val="58F29CDA"/>
    <w:lvl w:ilvl="0" w:tplc="F5320CF8">
      <w:start w:val="1"/>
      <w:numFmt w:val="decimal"/>
      <w:lvlText w:val="%1."/>
      <w:lvlJc w:val="left"/>
      <w:pPr>
        <w:ind w:left="571" w:hanging="29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5"/>
        <w:szCs w:val="25"/>
        <w:lang w:val="ru-RU" w:eastAsia="en-US" w:bidi="ar-SA"/>
      </w:rPr>
    </w:lvl>
    <w:lvl w:ilvl="1" w:tplc="F5F8D756">
      <w:numFmt w:val="bullet"/>
      <w:lvlText w:val="•"/>
      <w:lvlJc w:val="left"/>
      <w:pPr>
        <w:ind w:left="1506" w:hanging="294"/>
      </w:pPr>
      <w:rPr>
        <w:rFonts w:hint="default"/>
        <w:lang w:val="ru-RU" w:eastAsia="en-US" w:bidi="ar-SA"/>
      </w:rPr>
    </w:lvl>
    <w:lvl w:ilvl="2" w:tplc="7EBEB37E">
      <w:numFmt w:val="bullet"/>
      <w:lvlText w:val="•"/>
      <w:lvlJc w:val="left"/>
      <w:pPr>
        <w:ind w:left="2432" w:hanging="294"/>
      </w:pPr>
      <w:rPr>
        <w:rFonts w:hint="default"/>
        <w:lang w:val="ru-RU" w:eastAsia="en-US" w:bidi="ar-SA"/>
      </w:rPr>
    </w:lvl>
    <w:lvl w:ilvl="3" w:tplc="6FF0D9F0">
      <w:numFmt w:val="bullet"/>
      <w:lvlText w:val="•"/>
      <w:lvlJc w:val="left"/>
      <w:pPr>
        <w:ind w:left="3358" w:hanging="294"/>
      </w:pPr>
      <w:rPr>
        <w:rFonts w:hint="default"/>
        <w:lang w:val="ru-RU" w:eastAsia="en-US" w:bidi="ar-SA"/>
      </w:rPr>
    </w:lvl>
    <w:lvl w:ilvl="4" w:tplc="6588AED8">
      <w:numFmt w:val="bullet"/>
      <w:lvlText w:val="•"/>
      <w:lvlJc w:val="left"/>
      <w:pPr>
        <w:ind w:left="4284" w:hanging="294"/>
      </w:pPr>
      <w:rPr>
        <w:rFonts w:hint="default"/>
        <w:lang w:val="ru-RU" w:eastAsia="en-US" w:bidi="ar-SA"/>
      </w:rPr>
    </w:lvl>
    <w:lvl w:ilvl="5" w:tplc="3374676A">
      <w:numFmt w:val="bullet"/>
      <w:lvlText w:val="•"/>
      <w:lvlJc w:val="left"/>
      <w:pPr>
        <w:ind w:left="5210" w:hanging="294"/>
      </w:pPr>
      <w:rPr>
        <w:rFonts w:hint="default"/>
        <w:lang w:val="ru-RU" w:eastAsia="en-US" w:bidi="ar-SA"/>
      </w:rPr>
    </w:lvl>
    <w:lvl w:ilvl="6" w:tplc="B3B81F68">
      <w:numFmt w:val="bullet"/>
      <w:lvlText w:val="•"/>
      <w:lvlJc w:val="left"/>
      <w:pPr>
        <w:ind w:left="6136" w:hanging="294"/>
      </w:pPr>
      <w:rPr>
        <w:rFonts w:hint="default"/>
        <w:lang w:val="ru-RU" w:eastAsia="en-US" w:bidi="ar-SA"/>
      </w:rPr>
    </w:lvl>
    <w:lvl w:ilvl="7" w:tplc="5D389D26">
      <w:numFmt w:val="bullet"/>
      <w:lvlText w:val="•"/>
      <w:lvlJc w:val="left"/>
      <w:pPr>
        <w:ind w:left="7062" w:hanging="294"/>
      </w:pPr>
      <w:rPr>
        <w:rFonts w:hint="default"/>
        <w:lang w:val="ru-RU" w:eastAsia="en-US" w:bidi="ar-SA"/>
      </w:rPr>
    </w:lvl>
    <w:lvl w:ilvl="8" w:tplc="5B2298A8">
      <w:numFmt w:val="bullet"/>
      <w:lvlText w:val="•"/>
      <w:lvlJc w:val="left"/>
      <w:pPr>
        <w:ind w:left="7988" w:hanging="294"/>
      </w:pPr>
      <w:rPr>
        <w:rFonts w:hint="default"/>
        <w:lang w:val="ru-RU" w:eastAsia="en-US" w:bidi="ar-SA"/>
      </w:rPr>
    </w:lvl>
  </w:abstractNum>
  <w:abstractNum w:abstractNumId="21">
    <w:nsid w:val="4F46055E"/>
    <w:multiLevelType w:val="hybridMultilevel"/>
    <w:tmpl w:val="20CEE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F5CC7"/>
    <w:multiLevelType w:val="hybridMultilevel"/>
    <w:tmpl w:val="ED382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A189E"/>
    <w:multiLevelType w:val="hybridMultilevel"/>
    <w:tmpl w:val="C06EF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353EE"/>
    <w:multiLevelType w:val="hybridMultilevel"/>
    <w:tmpl w:val="12CCA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F0E2A"/>
    <w:multiLevelType w:val="hybridMultilevel"/>
    <w:tmpl w:val="4B78A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D2BEC"/>
    <w:multiLevelType w:val="hybridMultilevel"/>
    <w:tmpl w:val="658E5B0A"/>
    <w:lvl w:ilvl="0" w:tplc="06E60D72">
      <w:start w:val="1"/>
      <w:numFmt w:val="decimal"/>
      <w:lvlText w:val="%1."/>
      <w:lvlJc w:val="left"/>
      <w:pPr>
        <w:ind w:left="576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76A361C">
      <w:numFmt w:val="bullet"/>
      <w:lvlText w:val="•"/>
      <w:lvlJc w:val="left"/>
      <w:pPr>
        <w:ind w:left="1506" w:hanging="297"/>
      </w:pPr>
      <w:rPr>
        <w:rFonts w:hint="default"/>
        <w:lang w:val="ru-RU" w:eastAsia="en-US" w:bidi="ar-SA"/>
      </w:rPr>
    </w:lvl>
    <w:lvl w:ilvl="2" w:tplc="214CBDCC">
      <w:numFmt w:val="bullet"/>
      <w:lvlText w:val="•"/>
      <w:lvlJc w:val="left"/>
      <w:pPr>
        <w:ind w:left="2432" w:hanging="297"/>
      </w:pPr>
      <w:rPr>
        <w:rFonts w:hint="default"/>
        <w:lang w:val="ru-RU" w:eastAsia="en-US" w:bidi="ar-SA"/>
      </w:rPr>
    </w:lvl>
    <w:lvl w:ilvl="3" w:tplc="EF124BA2">
      <w:numFmt w:val="bullet"/>
      <w:lvlText w:val="•"/>
      <w:lvlJc w:val="left"/>
      <w:pPr>
        <w:ind w:left="3358" w:hanging="297"/>
      </w:pPr>
      <w:rPr>
        <w:rFonts w:hint="default"/>
        <w:lang w:val="ru-RU" w:eastAsia="en-US" w:bidi="ar-SA"/>
      </w:rPr>
    </w:lvl>
    <w:lvl w:ilvl="4" w:tplc="DF8ECCD4">
      <w:numFmt w:val="bullet"/>
      <w:lvlText w:val="•"/>
      <w:lvlJc w:val="left"/>
      <w:pPr>
        <w:ind w:left="4284" w:hanging="297"/>
      </w:pPr>
      <w:rPr>
        <w:rFonts w:hint="default"/>
        <w:lang w:val="ru-RU" w:eastAsia="en-US" w:bidi="ar-SA"/>
      </w:rPr>
    </w:lvl>
    <w:lvl w:ilvl="5" w:tplc="66D80D8E">
      <w:numFmt w:val="bullet"/>
      <w:lvlText w:val="•"/>
      <w:lvlJc w:val="left"/>
      <w:pPr>
        <w:ind w:left="5210" w:hanging="297"/>
      </w:pPr>
      <w:rPr>
        <w:rFonts w:hint="default"/>
        <w:lang w:val="ru-RU" w:eastAsia="en-US" w:bidi="ar-SA"/>
      </w:rPr>
    </w:lvl>
    <w:lvl w:ilvl="6" w:tplc="57362070">
      <w:numFmt w:val="bullet"/>
      <w:lvlText w:val="•"/>
      <w:lvlJc w:val="left"/>
      <w:pPr>
        <w:ind w:left="6136" w:hanging="297"/>
      </w:pPr>
      <w:rPr>
        <w:rFonts w:hint="default"/>
        <w:lang w:val="ru-RU" w:eastAsia="en-US" w:bidi="ar-SA"/>
      </w:rPr>
    </w:lvl>
    <w:lvl w:ilvl="7" w:tplc="DB74B334">
      <w:numFmt w:val="bullet"/>
      <w:lvlText w:val="•"/>
      <w:lvlJc w:val="left"/>
      <w:pPr>
        <w:ind w:left="7062" w:hanging="297"/>
      </w:pPr>
      <w:rPr>
        <w:rFonts w:hint="default"/>
        <w:lang w:val="ru-RU" w:eastAsia="en-US" w:bidi="ar-SA"/>
      </w:rPr>
    </w:lvl>
    <w:lvl w:ilvl="8" w:tplc="838E4E6E">
      <w:numFmt w:val="bullet"/>
      <w:lvlText w:val="•"/>
      <w:lvlJc w:val="left"/>
      <w:pPr>
        <w:ind w:left="7988" w:hanging="297"/>
      </w:pPr>
      <w:rPr>
        <w:rFonts w:hint="default"/>
        <w:lang w:val="ru-RU" w:eastAsia="en-US" w:bidi="ar-SA"/>
      </w:rPr>
    </w:lvl>
  </w:abstractNum>
  <w:abstractNum w:abstractNumId="27">
    <w:nsid w:val="5DAA0D3C"/>
    <w:multiLevelType w:val="hybridMultilevel"/>
    <w:tmpl w:val="E126F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E7154"/>
    <w:multiLevelType w:val="hybridMultilevel"/>
    <w:tmpl w:val="F17CBF1E"/>
    <w:lvl w:ilvl="0" w:tplc="8ECA76F2">
      <w:numFmt w:val="bullet"/>
      <w:lvlText w:val="-"/>
      <w:lvlJc w:val="left"/>
      <w:pPr>
        <w:ind w:left="27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AA38C6E0">
      <w:numFmt w:val="bullet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 w:tplc="2C121194">
      <w:numFmt w:val="bullet"/>
      <w:lvlText w:val="•"/>
      <w:lvlJc w:val="left"/>
      <w:pPr>
        <w:ind w:left="2192" w:hanging="264"/>
      </w:pPr>
      <w:rPr>
        <w:rFonts w:hint="default"/>
        <w:lang w:val="ru-RU" w:eastAsia="en-US" w:bidi="ar-SA"/>
      </w:rPr>
    </w:lvl>
    <w:lvl w:ilvl="3" w:tplc="DD0A796A">
      <w:numFmt w:val="bullet"/>
      <w:lvlText w:val="•"/>
      <w:lvlJc w:val="left"/>
      <w:pPr>
        <w:ind w:left="3148" w:hanging="264"/>
      </w:pPr>
      <w:rPr>
        <w:rFonts w:hint="default"/>
        <w:lang w:val="ru-RU" w:eastAsia="en-US" w:bidi="ar-SA"/>
      </w:rPr>
    </w:lvl>
    <w:lvl w:ilvl="4" w:tplc="65BC492C">
      <w:numFmt w:val="bullet"/>
      <w:lvlText w:val="•"/>
      <w:lvlJc w:val="left"/>
      <w:pPr>
        <w:ind w:left="4104" w:hanging="264"/>
      </w:pPr>
      <w:rPr>
        <w:rFonts w:hint="default"/>
        <w:lang w:val="ru-RU" w:eastAsia="en-US" w:bidi="ar-SA"/>
      </w:rPr>
    </w:lvl>
    <w:lvl w:ilvl="5" w:tplc="86F251DC">
      <w:numFmt w:val="bullet"/>
      <w:lvlText w:val="•"/>
      <w:lvlJc w:val="left"/>
      <w:pPr>
        <w:ind w:left="5060" w:hanging="264"/>
      </w:pPr>
      <w:rPr>
        <w:rFonts w:hint="default"/>
        <w:lang w:val="ru-RU" w:eastAsia="en-US" w:bidi="ar-SA"/>
      </w:rPr>
    </w:lvl>
    <w:lvl w:ilvl="6" w:tplc="D5ACE2E0">
      <w:numFmt w:val="bullet"/>
      <w:lvlText w:val="•"/>
      <w:lvlJc w:val="left"/>
      <w:pPr>
        <w:ind w:left="6016" w:hanging="264"/>
      </w:pPr>
      <w:rPr>
        <w:rFonts w:hint="default"/>
        <w:lang w:val="ru-RU" w:eastAsia="en-US" w:bidi="ar-SA"/>
      </w:rPr>
    </w:lvl>
    <w:lvl w:ilvl="7" w:tplc="59BAD07C">
      <w:numFmt w:val="bullet"/>
      <w:lvlText w:val="•"/>
      <w:lvlJc w:val="left"/>
      <w:pPr>
        <w:ind w:left="6972" w:hanging="264"/>
      </w:pPr>
      <w:rPr>
        <w:rFonts w:hint="default"/>
        <w:lang w:val="ru-RU" w:eastAsia="en-US" w:bidi="ar-SA"/>
      </w:rPr>
    </w:lvl>
    <w:lvl w:ilvl="8" w:tplc="BF188D60">
      <w:numFmt w:val="bullet"/>
      <w:lvlText w:val="•"/>
      <w:lvlJc w:val="left"/>
      <w:pPr>
        <w:ind w:left="7928" w:hanging="264"/>
      </w:pPr>
      <w:rPr>
        <w:rFonts w:hint="default"/>
        <w:lang w:val="ru-RU" w:eastAsia="en-US" w:bidi="ar-SA"/>
      </w:rPr>
    </w:lvl>
  </w:abstractNum>
  <w:abstractNum w:abstractNumId="29">
    <w:nsid w:val="6715707A"/>
    <w:multiLevelType w:val="hybridMultilevel"/>
    <w:tmpl w:val="9D5C5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A49DC"/>
    <w:multiLevelType w:val="hybridMultilevel"/>
    <w:tmpl w:val="F424B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742D7"/>
    <w:multiLevelType w:val="hybridMultilevel"/>
    <w:tmpl w:val="C91A9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778C9"/>
    <w:multiLevelType w:val="multilevel"/>
    <w:tmpl w:val="856A94CE"/>
    <w:lvl w:ilvl="0">
      <w:start w:val="3"/>
      <w:numFmt w:val="decimal"/>
      <w:lvlText w:val="%1"/>
      <w:lvlJc w:val="left"/>
      <w:pPr>
        <w:ind w:left="277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42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32"/>
  </w:num>
  <w:num w:numId="5">
    <w:abstractNumId w:val="26"/>
  </w:num>
  <w:num w:numId="6">
    <w:abstractNumId w:val="12"/>
  </w:num>
  <w:num w:numId="7">
    <w:abstractNumId w:val="11"/>
  </w:num>
  <w:num w:numId="8">
    <w:abstractNumId w:val="28"/>
  </w:num>
  <w:num w:numId="9">
    <w:abstractNumId w:val="9"/>
  </w:num>
  <w:num w:numId="10">
    <w:abstractNumId w:val="16"/>
  </w:num>
  <w:num w:numId="11">
    <w:abstractNumId w:val="4"/>
  </w:num>
  <w:num w:numId="12">
    <w:abstractNumId w:val="29"/>
  </w:num>
  <w:num w:numId="13">
    <w:abstractNumId w:val="24"/>
  </w:num>
  <w:num w:numId="14">
    <w:abstractNumId w:val="6"/>
  </w:num>
  <w:num w:numId="15">
    <w:abstractNumId w:val="31"/>
  </w:num>
  <w:num w:numId="16">
    <w:abstractNumId w:val="15"/>
  </w:num>
  <w:num w:numId="17">
    <w:abstractNumId w:val="27"/>
  </w:num>
  <w:num w:numId="18">
    <w:abstractNumId w:val="18"/>
  </w:num>
  <w:num w:numId="19">
    <w:abstractNumId w:val="22"/>
  </w:num>
  <w:num w:numId="20">
    <w:abstractNumId w:val="19"/>
  </w:num>
  <w:num w:numId="21">
    <w:abstractNumId w:val="5"/>
  </w:num>
  <w:num w:numId="22">
    <w:abstractNumId w:val="23"/>
  </w:num>
  <w:num w:numId="23">
    <w:abstractNumId w:val="30"/>
  </w:num>
  <w:num w:numId="24">
    <w:abstractNumId w:val="7"/>
  </w:num>
  <w:num w:numId="25">
    <w:abstractNumId w:val="13"/>
  </w:num>
  <w:num w:numId="26">
    <w:abstractNumId w:val="25"/>
  </w:num>
  <w:num w:numId="27">
    <w:abstractNumId w:val="8"/>
  </w:num>
  <w:num w:numId="28">
    <w:abstractNumId w:val="17"/>
  </w:num>
  <w:num w:numId="2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58"/>
    <w:rsid w:val="00020358"/>
    <w:rsid w:val="00042518"/>
    <w:rsid w:val="00087258"/>
    <w:rsid w:val="00094566"/>
    <w:rsid w:val="000965C3"/>
    <w:rsid w:val="000B43DA"/>
    <w:rsid w:val="00106C4A"/>
    <w:rsid w:val="00126725"/>
    <w:rsid w:val="001558C6"/>
    <w:rsid w:val="00202084"/>
    <w:rsid w:val="00216367"/>
    <w:rsid w:val="0027080B"/>
    <w:rsid w:val="002948C7"/>
    <w:rsid w:val="002F3D4D"/>
    <w:rsid w:val="003022EF"/>
    <w:rsid w:val="003636C9"/>
    <w:rsid w:val="00390B02"/>
    <w:rsid w:val="003B506E"/>
    <w:rsid w:val="00484A64"/>
    <w:rsid w:val="00487DF6"/>
    <w:rsid w:val="00496673"/>
    <w:rsid w:val="004B4B25"/>
    <w:rsid w:val="00526AE5"/>
    <w:rsid w:val="00584E48"/>
    <w:rsid w:val="005C0FCE"/>
    <w:rsid w:val="005E62E9"/>
    <w:rsid w:val="0066005E"/>
    <w:rsid w:val="006D6F02"/>
    <w:rsid w:val="006E4122"/>
    <w:rsid w:val="006F6844"/>
    <w:rsid w:val="00787D84"/>
    <w:rsid w:val="00792BCC"/>
    <w:rsid w:val="007B5FAF"/>
    <w:rsid w:val="007E7E73"/>
    <w:rsid w:val="007F6CE0"/>
    <w:rsid w:val="008531E8"/>
    <w:rsid w:val="00876826"/>
    <w:rsid w:val="008B00B8"/>
    <w:rsid w:val="008D50ED"/>
    <w:rsid w:val="008E0F9D"/>
    <w:rsid w:val="008E3696"/>
    <w:rsid w:val="009979C2"/>
    <w:rsid w:val="00A035D2"/>
    <w:rsid w:val="00A0799F"/>
    <w:rsid w:val="00A61CAA"/>
    <w:rsid w:val="00A71322"/>
    <w:rsid w:val="00A75938"/>
    <w:rsid w:val="00A95C28"/>
    <w:rsid w:val="00AA6D8B"/>
    <w:rsid w:val="00B21C00"/>
    <w:rsid w:val="00B36BD4"/>
    <w:rsid w:val="00BA5F50"/>
    <w:rsid w:val="00BC209A"/>
    <w:rsid w:val="00C1065F"/>
    <w:rsid w:val="00C6400B"/>
    <w:rsid w:val="00CD20FB"/>
    <w:rsid w:val="00D07D1C"/>
    <w:rsid w:val="00D216FD"/>
    <w:rsid w:val="00D74ABB"/>
    <w:rsid w:val="00D8057F"/>
    <w:rsid w:val="00DD030A"/>
    <w:rsid w:val="00DD37A6"/>
    <w:rsid w:val="00DF568F"/>
    <w:rsid w:val="00E00465"/>
    <w:rsid w:val="00EA3AEC"/>
    <w:rsid w:val="00EF4606"/>
    <w:rsid w:val="00F05DE7"/>
    <w:rsid w:val="00F43846"/>
    <w:rsid w:val="00F55D83"/>
    <w:rsid w:val="00F91E17"/>
    <w:rsid w:val="00FA582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853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853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1E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531E8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31E8"/>
  </w:style>
  <w:style w:type="paragraph" w:customStyle="1" w:styleId="ParaAttribute30">
    <w:name w:val="ParaAttribute30"/>
    <w:rsid w:val="008531E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1"/>
    <w:qFormat/>
    <w:rsid w:val="008531E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8531E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5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8531E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8531E8"/>
    <w:rPr>
      <w:vertAlign w:val="superscript"/>
    </w:rPr>
  </w:style>
  <w:style w:type="paragraph" w:customStyle="1" w:styleId="ParaAttribute38">
    <w:name w:val="ParaAttribute38"/>
    <w:rsid w:val="008531E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531E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531E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8531E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531E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531E8"/>
    <w:rPr>
      <w:rFonts w:ascii="Times New Roman" w:eastAsia="Times New Roman"/>
      <w:sz w:val="28"/>
    </w:rPr>
  </w:style>
  <w:style w:type="character" w:customStyle="1" w:styleId="CharAttribute3">
    <w:name w:val="CharAttribute3"/>
    <w:rsid w:val="008531E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531E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531E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531E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8531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8531E8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8531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8531E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531E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531E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8531E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531E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8531E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8531E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531E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8531E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531E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531E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531E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531E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531E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531E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531E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531E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531E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531E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531E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531E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531E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531E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531E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531E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531E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531E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531E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531E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531E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531E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531E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531E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531E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531E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531E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531E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531E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531E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531E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531E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531E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531E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531E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531E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531E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531E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531E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531E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531E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531E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531E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531E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531E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531E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531E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531E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531E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531E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531E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531E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531E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531E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531E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531E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531E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531E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531E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531E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531E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531E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531E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531E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531E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531E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531E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531E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531E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531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8531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8531E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8531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31E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31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31E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1E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8531E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531E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531E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531E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531E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531E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8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8531E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531E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531E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8531E8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8531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8531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8531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8531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531E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31E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8531E8"/>
  </w:style>
  <w:style w:type="table" w:styleId="af9">
    <w:name w:val="Table Grid"/>
    <w:basedOn w:val="a1"/>
    <w:uiPriority w:val="59"/>
    <w:rsid w:val="008531E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5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8531E8"/>
  </w:style>
  <w:style w:type="paragraph" w:customStyle="1" w:styleId="ParaAttribute7">
    <w:name w:val="ParaAttribute7"/>
    <w:rsid w:val="008531E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8531E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531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9"/>
    <w:uiPriority w:val="59"/>
    <w:rsid w:val="00853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853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"/>
    <w:uiPriority w:val="39"/>
    <w:semiHidden/>
    <w:unhideWhenUsed/>
    <w:qFormat/>
    <w:rsid w:val="008531E8"/>
    <w:pPr>
      <w:outlineLvl w:val="9"/>
    </w:pPr>
  </w:style>
  <w:style w:type="paragraph" w:customStyle="1" w:styleId="111">
    <w:name w:val="Оглавление 1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before="360" w:after="0" w:line="240" w:lineRule="auto"/>
    </w:pPr>
    <w:rPr>
      <w:rFonts w:ascii="Cambria" w:eastAsia="Times New Roman" w:hAnsi="Cambria" w:cs="Times New Roman"/>
      <w:b/>
      <w:bCs/>
      <w:caps/>
      <w:kern w:val="2"/>
      <w:sz w:val="24"/>
      <w:szCs w:val="24"/>
      <w:lang w:val="en-US" w:eastAsia="ko-KR"/>
    </w:rPr>
  </w:style>
  <w:style w:type="paragraph" w:customStyle="1" w:styleId="211">
    <w:name w:val="Оглавление 2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before="240" w:after="0" w:line="240" w:lineRule="auto"/>
    </w:pPr>
    <w:rPr>
      <w:rFonts w:eastAsia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2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4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6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8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styleId="afb">
    <w:name w:val="Body Text"/>
    <w:basedOn w:val="a"/>
    <w:link w:val="afc"/>
    <w:uiPriority w:val="1"/>
    <w:unhideWhenUsed/>
    <w:qFormat/>
    <w:rsid w:val="00A7593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75938"/>
  </w:style>
  <w:style w:type="table" w:customStyle="1" w:styleId="TableNormal">
    <w:name w:val="Table Normal"/>
    <w:uiPriority w:val="2"/>
    <w:semiHidden/>
    <w:unhideWhenUsed/>
    <w:qFormat/>
    <w:rsid w:val="00A75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A75938"/>
    <w:pPr>
      <w:widowControl w:val="0"/>
      <w:autoSpaceDE w:val="0"/>
      <w:autoSpaceDN w:val="0"/>
      <w:spacing w:before="1" w:after="0" w:line="240" w:lineRule="auto"/>
      <w:ind w:left="1078" w:right="10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2">
    <w:name w:val="Заголовок 21"/>
    <w:basedOn w:val="a"/>
    <w:uiPriority w:val="1"/>
    <w:qFormat/>
    <w:rsid w:val="00A75938"/>
    <w:pPr>
      <w:widowControl w:val="0"/>
      <w:autoSpaceDE w:val="0"/>
      <w:autoSpaceDN w:val="0"/>
      <w:spacing w:after="0" w:line="240" w:lineRule="auto"/>
      <w:ind w:left="1489" w:right="1060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0">
    <w:name w:val="Заголовок 31"/>
    <w:basedOn w:val="a"/>
    <w:uiPriority w:val="1"/>
    <w:qFormat/>
    <w:rsid w:val="00A75938"/>
    <w:pPr>
      <w:widowControl w:val="0"/>
      <w:autoSpaceDE w:val="0"/>
      <w:autoSpaceDN w:val="0"/>
      <w:spacing w:after="0" w:line="276" w:lineRule="exact"/>
      <w:ind w:left="278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75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853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31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853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1E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531E8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31E8"/>
  </w:style>
  <w:style w:type="paragraph" w:customStyle="1" w:styleId="ParaAttribute30">
    <w:name w:val="ParaAttribute30"/>
    <w:rsid w:val="008531E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3">
    <w:name w:val="List Paragraph"/>
    <w:basedOn w:val="a"/>
    <w:link w:val="a4"/>
    <w:uiPriority w:val="1"/>
    <w:qFormat/>
    <w:rsid w:val="008531E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8531E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85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8531E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8531E8"/>
    <w:rPr>
      <w:vertAlign w:val="superscript"/>
    </w:rPr>
  </w:style>
  <w:style w:type="paragraph" w:customStyle="1" w:styleId="ParaAttribute38">
    <w:name w:val="ParaAttribute38"/>
    <w:rsid w:val="008531E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8531E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531E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8531E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8531E8"/>
    <w:rPr>
      <w:rFonts w:ascii="Times New Roman" w:eastAsia="Times New Roman"/>
      <w:sz w:val="28"/>
    </w:rPr>
  </w:style>
  <w:style w:type="character" w:customStyle="1" w:styleId="CharAttribute512">
    <w:name w:val="CharAttribute512"/>
    <w:rsid w:val="008531E8"/>
    <w:rPr>
      <w:rFonts w:ascii="Times New Roman" w:eastAsia="Times New Roman"/>
      <w:sz w:val="28"/>
    </w:rPr>
  </w:style>
  <w:style w:type="character" w:customStyle="1" w:styleId="CharAttribute3">
    <w:name w:val="CharAttribute3"/>
    <w:rsid w:val="008531E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531E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531E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531E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8531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8531E8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8531E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8531E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8531E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531E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8531E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531E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8531E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8531E8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8531E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8531E8"/>
    <w:rPr>
      <w:rFonts w:ascii="Times New Roman" w:eastAsia="Times New Roman"/>
      <w:sz w:val="28"/>
    </w:rPr>
  </w:style>
  <w:style w:type="character" w:customStyle="1" w:styleId="CharAttribute269">
    <w:name w:val="CharAttribute269"/>
    <w:rsid w:val="008531E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531E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531E8"/>
    <w:rPr>
      <w:rFonts w:ascii="Times New Roman" w:eastAsia="Times New Roman"/>
      <w:sz w:val="28"/>
    </w:rPr>
  </w:style>
  <w:style w:type="character" w:customStyle="1" w:styleId="CharAttribute273">
    <w:name w:val="CharAttribute273"/>
    <w:rsid w:val="008531E8"/>
    <w:rPr>
      <w:rFonts w:ascii="Times New Roman" w:eastAsia="Times New Roman"/>
      <w:sz w:val="28"/>
    </w:rPr>
  </w:style>
  <w:style w:type="character" w:customStyle="1" w:styleId="CharAttribute274">
    <w:name w:val="CharAttribute274"/>
    <w:rsid w:val="008531E8"/>
    <w:rPr>
      <w:rFonts w:ascii="Times New Roman" w:eastAsia="Times New Roman"/>
      <w:sz w:val="28"/>
    </w:rPr>
  </w:style>
  <w:style w:type="character" w:customStyle="1" w:styleId="CharAttribute275">
    <w:name w:val="CharAttribute275"/>
    <w:rsid w:val="008531E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531E8"/>
    <w:rPr>
      <w:rFonts w:ascii="Times New Roman" w:eastAsia="Times New Roman"/>
      <w:sz w:val="28"/>
    </w:rPr>
  </w:style>
  <w:style w:type="character" w:customStyle="1" w:styleId="CharAttribute277">
    <w:name w:val="CharAttribute277"/>
    <w:rsid w:val="008531E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531E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531E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531E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531E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531E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531E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531E8"/>
    <w:rPr>
      <w:rFonts w:ascii="Times New Roman" w:eastAsia="Times New Roman"/>
      <w:sz w:val="28"/>
    </w:rPr>
  </w:style>
  <w:style w:type="character" w:customStyle="1" w:styleId="CharAttribute285">
    <w:name w:val="CharAttribute285"/>
    <w:rsid w:val="008531E8"/>
    <w:rPr>
      <w:rFonts w:ascii="Times New Roman" w:eastAsia="Times New Roman"/>
      <w:sz w:val="28"/>
    </w:rPr>
  </w:style>
  <w:style w:type="character" w:customStyle="1" w:styleId="CharAttribute286">
    <w:name w:val="CharAttribute286"/>
    <w:rsid w:val="008531E8"/>
    <w:rPr>
      <w:rFonts w:ascii="Times New Roman" w:eastAsia="Times New Roman"/>
      <w:sz w:val="28"/>
    </w:rPr>
  </w:style>
  <w:style w:type="character" w:customStyle="1" w:styleId="CharAttribute287">
    <w:name w:val="CharAttribute287"/>
    <w:rsid w:val="008531E8"/>
    <w:rPr>
      <w:rFonts w:ascii="Times New Roman" w:eastAsia="Times New Roman"/>
      <w:sz w:val="28"/>
    </w:rPr>
  </w:style>
  <w:style w:type="character" w:customStyle="1" w:styleId="CharAttribute288">
    <w:name w:val="CharAttribute288"/>
    <w:rsid w:val="008531E8"/>
    <w:rPr>
      <w:rFonts w:ascii="Times New Roman" w:eastAsia="Times New Roman"/>
      <w:sz w:val="28"/>
    </w:rPr>
  </w:style>
  <w:style w:type="character" w:customStyle="1" w:styleId="CharAttribute289">
    <w:name w:val="CharAttribute289"/>
    <w:rsid w:val="008531E8"/>
    <w:rPr>
      <w:rFonts w:ascii="Times New Roman" w:eastAsia="Times New Roman"/>
      <w:sz w:val="28"/>
    </w:rPr>
  </w:style>
  <w:style w:type="character" w:customStyle="1" w:styleId="CharAttribute290">
    <w:name w:val="CharAttribute290"/>
    <w:rsid w:val="008531E8"/>
    <w:rPr>
      <w:rFonts w:ascii="Times New Roman" w:eastAsia="Times New Roman"/>
      <w:sz w:val="28"/>
    </w:rPr>
  </w:style>
  <w:style w:type="character" w:customStyle="1" w:styleId="CharAttribute291">
    <w:name w:val="CharAttribute291"/>
    <w:rsid w:val="008531E8"/>
    <w:rPr>
      <w:rFonts w:ascii="Times New Roman" w:eastAsia="Times New Roman"/>
      <w:sz w:val="28"/>
    </w:rPr>
  </w:style>
  <w:style w:type="character" w:customStyle="1" w:styleId="CharAttribute292">
    <w:name w:val="CharAttribute292"/>
    <w:rsid w:val="008531E8"/>
    <w:rPr>
      <w:rFonts w:ascii="Times New Roman" w:eastAsia="Times New Roman"/>
      <w:sz w:val="28"/>
    </w:rPr>
  </w:style>
  <w:style w:type="character" w:customStyle="1" w:styleId="CharAttribute293">
    <w:name w:val="CharAttribute293"/>
    <w:rsid w:val="008531E8"/>
    <w:rPr>
      <w:rFonts w:ascii="Times New Roman" w:eastAsia="Times New Roman"/>
      <w:sz w:val="28"/>
    </w:rPr>
  </w:style>
  <w:style w:type="character" w:customStyle="1" w:styleId="CharAttribute294">
    <w:name w:val="CharAttribute294"/>
    <w:rsid w:val="008531E8"/>
    <w:rPr>
      <w:rFonts w:ascii="Times New Roman" w:eastAsia="Times New Roman"/>
      <w:sz w:val="28"/>
    </w:rPr>
  </w:style>
  <w:style w:type="character" w:customStyle="1" w:styleId="CharAttribute295">
    <w:name w:val="CharAttribute295"/>
    <w:rsid w:val="008531E8"/>
    <w:rPr>
      <w:rFonts w:ascii="Times New Roman" w:eastAsia="Times New Roman"/>
      <w:sz w:val="28"/>
    </w:rPr>
  </w:style>
  <w:style w:type="character" w:customStyle="1" w:styleId="CharAttribute296">
    <w:name w:val="CharAttribute296"/>
    <w:rsid w:val="008531E8"/>
    <w:rPr>
      <w:rFonts w:ascii="Times New Roman" w:eastAsia="Times New Roman"/>
      <w:sz w:val="28"/>
    </w:rPr>
  </w:style>
  <w:style w:type="character" w:customStyle="1" w:styleId="CharAttribute297">
    <w:name w:val="CharAttribute297"/>
    <w:rsid w:val="008531E8"/>
    <w:rPr>
      <w:rFonts w:ascii="Times New Roman" w:eastAsia="Times New Roman"/>
      <w:sz w:val="28"/>
    </w:rPr>
  </w:style>
  <w:style w:type="character" w:customStyle="1" w:styleId="CharAttribute298">
    <w:name w:val="CharAttribute298"/>
    <w:rsid w:val="008531E8"/>
    <w:rPr>
      <w:rFonts w:ascii="Times New Roman" w:eastAsia="Times New Roman"/>
      <w:sz w:val="28"/>
    </w:rPr>
  </w:style>
  <w:style w:type="character" w:customStyle="1" w:styleId="CharAttribute299">
    <w:name w:val="CharAttribute299"/>
    <w:rsid w:val="008531E8"/>
    <w:rPr>
      <w:rFonts w:ascii="Times New Roman" w:eastAsia="Times New Roman"/>
      <w:sz w:val="28"/>
    </w:rPr>
  </w:style>
  <w:style w:type="character" w:customStyle="1" w:styleId="CharAttribute300">
    <w:name w:val="CharAttribute300"/>
    <w:rsid w:val="008531E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531E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531E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531E8"/>
    <w:rPr>
      <w:rFonts w:ascii="Times New Roman" w:eastAsia="Times New Roman"/>
      <w:sz w:val="28"/>
    </w:rPr>
  </w:style>
  <w:style w:type="character" w:customStyle="1" w:styleId="CharAttribute305">
    <w:name w:val="CharAttribute305"/>
    <w:rsid w:val="008531E8"/>
    <w:rPr>
      <w:rFonts w:ascii="Times New Roman" w:eastAsia="Times New Roman"/>
      <w:sz w:val="28"/>
    </w:rPr>
  </w:style>
  <w:style w:type="character" w:customStyle="1" w:styleId="CharAttribute306">
    <w:name w:val="CharAttribute306"/>
    <w:rsid w:val="008531E8"/>
    <w:rPr>
      <w:rFonts w:ascii="Times New Roman" w:eastAsia="Times New Roman"/>
      <w:sz w:val="28"/>
    </w:rPr>
  </w:style>
  <w:style w:type="character" w:customStyle="1" w:styleId="CharAttribute307">
    <w:name w:val="CharAttribute307"/>
    <w:rsid w:val="008531E8"/>
    <w:rPr>
      <w:rFonts w:ascii="Times New Roman" w:eastAsia="Times New Roman"/>
      <w:sz w:val="28"/>
    </w:rPr>
  </w:style>
  <w:style w:type="character" w:customStyle="1" w:styleId="CharAttribute308">
    <w:name w:val="CharAttribute308"/>
    <w:rsid w:val="008531E8"/>
    <w:rPr>
      <w:rFonts w:ascii="Times New Roman" w:eastAsia="Times New Roman"/>
      <w:sz w:val="28"/>
    </w:rPr>
  </w:style>
  <w:style w:type="character" w:customStyle="1" w:styleId="CharAttribute309">
    <w:name w:val="CharAttribute309"/>
    <w:rsid w:val="008531E8"/>
    <w:rPr>
      <w:rFonts w:ascii="Times New Roman" w:eastAsia="Times New Roman"/>
      <w:sz w:val="28"/>
    </w:rPr>
  </w:style>
  <w:style w:type="character" w:customStyle="1" w:styleId="CharAttribute310">
    <w:name w:val="CharAttribute310"/>
    <w:rsid w:val="008531E8"/>
    <w:rPr>
      <w:rFonts w:ascii="Times New Roman" w:eastAsia="Times New Roman"/>
      <w:sz w:val="28"/>
    </w:rPr>
  </w:style>
  <w:style w:type="character" w:customStyle="1" w:styleId="CharAttribute311">
    <w:name w:val="CharAttribute311"/>
    <w:rsid w:val="008531E8"/>
    <w:rPr>
      <w:rFonts w:ascii="Times New Roman" w:eastAsia="Times New Roman"/>
      <w:sz w:val="28"/>
    </w:rPr>
  </w:style>
  <w:style w:type="character" w:customStyle="1" w:styleId="CharAttribute312">
    <w:name w:val="CharAttribute312"/>
    <w:rsid w:val="008531E8"/>
    <w:rPr>
      <w:rFonts w:ascii="Times New Roman" w:eastAsia="Times New Roman"/>
      <w:sz w:val="28"/>
    </w:rPr>
  </w:style>
  <w:style w:type="character" w:customStyle="1" w:styleId="CharAttribute313">
    <w:name w:val="CharAttribute313"/>
    <w:rsid w:val="008531E8"/>
    <w:rPr>
      <w:rFonts w:ascii="Times New Roman" w:eastAsia="Times New Roman"/>
      <w:sz w:val="28"/>
    </w:rPr>
  </w:style>
  <w:style w:type="character" w:customStyle="1" w:styleId="CharAttribute314">
    <w:name w:val="CharAttribute314"/>
    <w:rsid w:val="008531E8"/>
    <w:rPr>
      <w:rFonts w:ascii="Times New Roman" w:eastAsia="Times New Roman"/>
      <w:sz w:val="28"/>
    </w:rPr>
  </w:style>
  <w:style w:type="character" w:customStyle="1" w:styleId="CharAttribute315">
    <w:name w:val="CharAttribute315"/>
    <w:rsid w:val="008531E8"/>
    <w:rPr>
      <w:rFonts w:ascii="Times New Roman" w:eastAsia="Times New Roman"/>
      <w:sz w:val="28"/>
    </w:rPr>
  </w:style>
  <w:style w:type="character" w:customStyle="1" w:styleId="CharAttribute316">
    <w:name w:val="CharAttribute316"/>
    <w:rsid w:val="008531E8"/>
    <w:rPr>
      <w:rFonts w:ascii="Times New Roman" w:eastAsia="Times New Roman"/>
      <w:sz w:val="28"/>
    </w:rPr>
  </w:style>
  <w:style w:type="character" w:customStyle="1" w:styleId="CharAttribute317">
    <w:name w:val="CharAttribute317"/>
    <w:rsid w:val="008531E8"/>
    <w:rPr>
      <w:rFonts w:ascii="Times New Roman" w:eastAsia="Times New Roman"/>
      <w:sz w:val="28"/>
    </w:rPr>
  </w:style>
  <w:style w:type="character" w:customStyle="1" w:styleId="CharAttribute318">
    <w:name w:val="CharAttribute318"/>
    <w:rsid w:val="008531E8"/>
    <w:rPr>
      <w:rFonts w:ascii="Times New Roman" w:eastAsia="Times New Roman"/>
      <w:sz w:val="28"/>
    </w:rPr>
  </w:style>
  <w:style w:type="character" w:customStyle="1" w:styleId="CharAttribute319">
    <w:name w:val="CharAttribute319"/>
    <w:rsid w:val="008531E8"/>
    <w:rPr>
      <w:rFonts w:ascii="Times New Roman" w:eastAsia="Times New Roman"/>
      <w:sz w:val="28"/>
    </w:rPr>
  </w:style>
  <w:style w:type="character" w:customStyle="1" w:styleId="CharAttribute320">
    <w:name w:val="CharAttribute320"/>
    <w:rsid w:val="008531E8"/>
    <w:rPr>
      <w:rFonts w:ascii="Times New Roman" w:eastAsia="Times New Roman"/>
      <w:sz w:val="28"/>
    </w:rPr>
  </w:style>
  <w:style w:type="character" w:customStyle="1" w:styleId="CharAttribute321">
    <w:name w:val="CharAttribute321"/>
    <w:rsid w:val="008531E8"/>
    <w:rPr>
      <w:rFonts w:ascii="Times New Roman" w:eastAsia="Times New Roman"/>
      <w:sz w:val="28"/>
    </w:rPr>
  </w:style>
  <w:style w:type="character" w:customStyle="1" w:styleId="CharAttribute322">
    <w:name w:val="CharAttribute322"/>
    <w:rsid w:val="008531E8"/>
    <w:rPr>
      <w:rFonts w:ascii="Times New Roman" w:eastAsia="Times New Roman"/>
      <w:sz w:val="28"/>
    </w:rPr>
  </w:style>
  <w:style w:type="character" w:customStyle="1" w:styleId="CharAttribute323">
    <w:name w:val="CharAttribute323"/>
    <w:rsid w:val="008531E8"/>
    <w:rPr>
      <w:rFonts w:ascii="Times New Roman" w:eastAsia="Times New Roman"/>
      <w:sz w:val="28"/>
    </w:rPr>
  </w:style>
  <w:style w:type="character" w:customStyle="1" w:styleId="CharAttribute324">
    <w:name w:val="CharAttribute324"/>
    <w:rsid w:val="008531E8"/>
    <w:rPr>
      <w:rFonts w:ascii="Times New Roman" w:eastAsia="Times New Roman"/>
      <w:sz w:val="28"/>
    </w:rPr>
  </w:style>
  <w:style w:type="character" w:customStyle="1" w:styleId="CharAttribute325">
    <w:name w:val="CharAttribute325"/>
    <w:rsid w:val="008531E8"/>
    <w:rPr>
      <w:rFonts w:ascii="Times New Roman" w:eastAsia="Times New Roman"/>
      <w:sz w:val="28"/>
    </w:rPr>
  </w:style>
  <w:style w:type="character" w:customStyle="1" w:styleId="CharAttribute326">
    <w:name w:val="CharAttribute326"/>
    <w:rsid w:val="008531E8"/>
    <w:rPr>
      <w:rFonts w:ascii="Times New Roman" w:eastAsia="Times New Roman"/>
      <w:sz w:val="28"/>
    </w:rPr>
  </w:style>
  <w:style w:type="character" w:customStyle="1" w:styleId="CharAttribute327">
    <w:name w:val="CharAttribute327"/>
    <w:rsid w:val="008531E8"/>
    <w:rPr>
      <w:rFonts w:ascii="Times New Roman" w:eastAsia="Times New Roman"/>
      <w:sz w:val="28"/>
    </w:rPr>
  </w:style>
  <w:style w:type="character" w:customStyle="1" w:styleId="CharAttribute328">
    <w:name w:val="CharAttribute328"/>
    <w:rsid w:val="008531E8"/>
    <w:rPr>
      <w:rFonts w:ascii="Times New Roman" w:eastAsia="Times New Roman"/>
      <w:sz w:val="28"/>
    </w:rPr>
  </w:style>
  <w:style w:type="character" w:customStyle="1" w:styleId="CharAttribute329">
    <w:name w:val="CharAttribute329"/>
    <w:rsid w:val="008531E8"/>
    <w:rPr>
      <w:rFonts w:ascii="Times New Roman" w:eastAsia="Times New Roman"/>
      <w:sz w:val="28"/>
    </w:rPr>
  </w:style>
  <w:style w:type="character" w:customStyle="1" w:styleId="CharAttribute330">
    <w:name w:val="CharAttribute330"/>
    <w:rsid w:val="008531E8"/>
    <w:rPr>
      <w:rFonts w:ascii="Times New Roman" w:eastAsia="Times New Roman"/>
      <w:sz w:val="28"/>
    </w:rPr>
  </w:style>
  <w:style w:type="character" w:customStyle="1" w:styleId="CharAttribute331">
    <w:name w:val="CharAttribute331"/>
    <w:rsid w:val="008531E8"/>
    <w:rPr>
      <w:rFonts w:ascii="Times New Roman" w:eastAsia="Times New Roman"/>
      <w:sz w:val="28"/>
    </w:rPr>
  </w:style>
  <w:style w:type="character" w:customStyle="1" w:styleId="CharAttribute332">
    <w:name w:val="CharAttribute332"/>
    <w:rsid w:val="008531E8"/>
    <w:rPr>
      <w:rFonts w:ascii="Times New Roman" w:eastAsia="Times New Roman"/>
      <w:sz w:val="28"/>
    </w:rPr>
  </w:style>
  <w:style w:type="character" w:customStyle="1" w:styleId="CharAttribute333">
    <w:name w:val="CharAttribute333"/>
    <w:rsid w:val="008531E8"/>
    <w:rPr>
      <w:rFonts w:ascii="Times New Roman" w:eastAsia="Times New Roman"/>
      <w:sz w:val="28"/>
    </w:rPr>
  </w:style>
  <w:style w:type="character" w:customStyle="1" w:styleId="CharAttribute334">
    <w:name w:val="CharAttribute334"/>
    <w:rsid w:val="008531E8"/>
    <w:rPr>
      <w:rFonts w:ascii="Times New Roman" w:eastAsia="Times New Roman"/>
      <w:sz w:val="28"/>
    </w:rPr>
  </w:style>
  <w:style w:type="character" w:customStyle="1" w:styleId="CharAttribute335">
    <w:name w:val="CharAttribute335"/>
    <w:rsid w:val="008531E8"/>
    <w:rPr>
      <w:rFonts w:ascii="Times New Roman" w:eastAsia="Times New Roman"/>
      <w:sz w:val="28"/>
    </w:rPr>
  </w:style>
  <w:style w:type="character" w:customStyle="1" w:styleId="CharAttribute514">
    <w:name w:val="CharAttribute514"/>
    <w:rsid w:val="008531E8"/>
    <w:rPr>
      <w:rFonts w:ascii="Times New Roman" w:eastAsia="Times New Roman"/>
      <w:sz w:val="28"/>
    </w:rPr>
  </w:style>
  <w:style w:type="character" w:customStyle="1" w:styleId="CharAttribute520">
    <w:name w:val="CharAttribute520"/>
    <w:rsid w:val="008531E8"/>
    <w:rPr>
      <w:rFonts w:ascii="Times New Roman" w:eastAsia="Times New Roman"/>
      <w:sz w:val="28"/>
    </w:rPr>
  </w:style>
  <w:style w:type="character" w:customStyle="1" w:styleId="CharAttribute521">
    <w:name w:val="CharAttribute521"/>
    <w:rsid w:val="008531E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531E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531E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8531E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8531E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8531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31E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31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31E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8531E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8531E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8531E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531E8"/>
    <w:rPr>
      <w:rFonts w:ascii="Times New Roman" w:eastAsia="Times New Roman"/>
      <w:sz w:val="28"/>
    </w:rPr>
  </w:style>
  <w:style w:type="character" w:customStyle="1" w:styleId="CharAttribute534">
    <w:name w:val="CharAttribute534"/>
    <w:rsid w:val="008531E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531E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531E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531E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85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8531E8"/>
    <w:rPr>
      <w:rFonts w:ascii="Times New Roman" w:eastAsia="Times New Roman"/>
      <w:sz w:val="28"/>
    </w:rPr>
  </w:style>
  <w:style w:type="character" w:customStyle="1" w:styleId="CharAttribute499">
    <w:name w:val="CharAttribute499"/>
    <w:rsid w:val="008531E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531E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8531E8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8531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8531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8531E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8531E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8531E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531E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8531E8"/>
  </w:style>
  <w:style w:type="table" w:styleId="af9">
    <w:name w:val="Table Grid"/>
    <w:basedOn w:val="a1"/>
    <w:uiPriority w:val="59"/>
    <w:rsid w:val="008531E8"/>
    <w:pPr>
      <w:spacing w:after="0" w:line="240" w:lineRule="auto"/>
    </w:pPr>
    <w:rPr>
      <w:rFonts w:ascii="Times New Roman" w:eastAsia="Symbo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853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8531E8"/>
  </w:style>
  <w:style w:type="paragraph" w:customStyle="1" w:styleId="ParaAttribute7">
    <w:name w:val="ParaAttribute7"/>
    <w:rsid w:val="008531E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8531E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8531E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table" w:customStyle="1" w:styleId="14">
    <w:name w:val="Сетка таблицы1"/>
    <w:basedOn w:val="a1"/>
    <w:next w:val="af9"/>
    <w:uiPriority w:val="59"/>
    <w:rsid w:val="00853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853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TOC Heading"/>
    <w:basedOn w:val="1"/>
    <w:next w:val="a"/>
    <w:uiPriority w:val="39"/>
    <w:semiHidden/>
    <w:unhideWhenUsed/>
    <w:qFormat/>
    <w:rsid w:val="008531E8"/>
    <w:pPr>
      <w:outlineLvl w:val="9"/>
    </w:pPr>
  </w:style>
  <w:style w:type="paragraph" w:customStyle="1" w:styleId="111">
    <w:name w:val="Оглавление 1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before="360" w:after="0" w:line="240" w:lineRule="auto"/>
    </w:pPr>
    <w:rPr>
      <w:rFonts w:ascii="Cambria" w:eastAsia="Times New Roman" w:hAnsi="Cambria" w:cs="Times New Roman"/>
      <w:b/>
      <w:bCs/>
      <w:caps/>
      <w:kern w:val="2"/>
      <w:sz w:val="24"/>
      <w:szCs w:val="24"/>
      <w:lang w:val="en-US" w:eastAsia="ko-KR"/>
    </w:rPr>
  </w:style>
  <w:style w:type="paragraph" w:customStyle="1" w:styleId="211">
    <w:name w:val="Оглавление 2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before="240" w:after="0" w:line="240" w:lineRule="auto"/>
    </w:pPr>
    <w:rPr>
      <w:rFonts w:eastAsia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2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4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6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8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8531E8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eastAsia="Times New Roman" w:cs="Times New Roman"/>
      <w:kern w:val="2"/>
      <w:sz w:val="20"/>
      <w:szCs w:val="20"/>
      <w:lang w:val="en-US" w:eastAsia="ko-KR"/>
    </w:rPr>
  </w:style>
  <w:style w:type="paragraph" w:styleId="afb">
    <w:name w:val="Body Text"/>
    <w:basedOn w:val="a"/>
    <w:link w:val="afc"/>
    <w:uiPriority w:val="1"/>
    <w:unhideWhenUsed/>
    <w:qFormat/>
    <w:rsid w:val="00A7593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75938"/>
  </w:style>
  <w:style w:type="table" w:customStyle="1" w:styleId="TableNormal">
    <w:name w:val="Table Normal"/>
    <w:uiPriority w:val="2"/>
    <w:semiHidden/>
    <w:unhideWhenUsed/>
    <w:qFormat/>
    <w:rsid w:val="00A75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A75938"/>
    <w:pPr>
      <w:widowControl w:val="0"/>
      <w:autoSpaceDE w:val="0"/>
      <w:autoSpaceDN w:val="0"/>
      <w:spacing w:before="1" w:after="0" w:line="240" w:lineRule="auto"/>
      <w:ind w:left="1078" w:right="10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2">
    <w:name w:val="Заголовок 21"/>
    <w:basedOn w:val="a"/>
    <w:uiPriority w:val="1"/>
    <w:qFormat/>
    <w:rsid w:val="00A75938"/>
    <w:pPr>
      <w:widowControl w:val="0"/>
      <w:autoSpaceDE w:val="0"/>
      <w:autoSpaceDN w:val="0"/>
      <w:spacing w:after="0" w:line="240" w:lineRule="auto"/>
      <w:ind w:left="1489" w:right="1060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0">
    <w:name w:val="Заголовок 31"/>
    <w:basedOn w:val="a"/>
    <w:uiPriority w:val="1"/>
    <w:qFormat/>
    <w:rsid w:val="00A75938"/>
    <w:pPr>
      <w:widowControl w:val="0"/>
      <w:autoSpaceDE w:val="0"/>
      <w:autoSpaceDN w:val="0"/>
      <w:spacing w:after="0" w:line="276" w:lineRule="exact"/>
      <w:ind w:left="278"/>
      <w:outlineLvl w:val="3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A75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29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Патимат</cp:lastModifiedBy>
  <cp:revision>3</cp:revision>
  <cp:lastPrinted>2022-02-12T11:23:00Z</cp:lastPrinted>
  <dcterms:created xsi:type="dcterms:W3CDTF">2023-11-22T12:36:00Z</dcterms:created>
  <dcterms:modified xsi:type="dcterms:W3CDTF">2023-11-22T17:48:00Z</dcterms:modified>
</cp:coreProperties>
</file>